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78F9D47" w14:textId="77777777" w:rsidR="005654CC" w:rsidRPr="009842F4" w:rsidRDefault="005654CC" w:rsidP="005654CC">
      <w:pPr>
        <w:jc w:val="center"/>
        <w:rPr>
          <w:rFonts w:ascii="Arial Narrow" w:hAnsi="Arial Narrow"/>
          <w:sz w:val="20"/>
        </w:rPr>
      </w:pPr>
    </w:p>
    <w:p w14:paraId="0B919938" w14:textId="77777777" w:rsidR="005654CC" w:rsidRPr="009842F4" w:rsidRDefault="00E6743A" w:rsidP="005654CC">
      <w:pPr>
        <w:jc w:val="center"/>
        <w:rPr>
          <w:rFonts w:ascii="Arial Narrow" w:hAnsi="Arial Narrow"/>
          <w:sz w:val="20"/>
        </w:rPr>
      </w:pPr>
      <w:r w:rsidRPr="00406F91">
        <w:rPr>
          <w:rFonts w:ascii="Calibri" w:hAnsi="Calibri" w:cs="Arial"/>
          <w:noProof/>
          <w:sz w:val="20"/>
        </w:rPr>
        <w:object w:dxaOrig="945" w:dyaOrig="1200" w14:anchorId="04FB2EE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0.25pt" o:ole="">
            <v:imagedata r:id="rId8" o:title=""/>
          </v:shape>
          <o:OLEObject Type="Embed" ProgID="MSPhotoEd.3" ShapeID="_x0000_i1025" DrawAspect="Content" ObjectID="_1765691822" r:id="rId9"/>
        </w:object>
      </w:r>
    </w:p>
    <w:p w14:paraId="6BAFA673" w14:textId="77777777" w:rsidR="00E6743A" w:rsidRDefault="00E6743A" w:rsidP="005654CC">
      <w:pPr>
        <w:jc w:val="center"/>
        <w:rPr>
          <w:rFonts w:ascii="Arial Narrow" w:hAnsi="Arial Narrow"/>
          <w:b/>
          <w:sz w:val="32"/>
        </w:rPr>
      </w:pPr>
    </w:p>
    <w:p w14:paraId="4D5AE736" w14:textId="3D7BDC6C" w:rsidR="00E15A9B" w:rsidRPr="00E15A9B" w:rsidRDefault="00E6743A" w:rsidP="00E15A9B">
      <w:pPr>
        <w:jc w:val="center"/>
        <w:rPr>
          <w:rFonts w:ascii="Arial Narrow" w:hAnsi="Arial Narrow"/>
          <w:b/>
          <w:sz w:val="32"/>
        </w:rPr>
      </w:pPr>
      <w:r w:rsidRPr="00E6743A">
        <w:rPr>
          <w:rFonts w:ascii="Arial Narrow" w:hAnsi="Arial Narrow"/>
          <w:b/>
          <w:sz w:val="32"/>
        </w:rPr>
        <w:t>Općina</w:t>
      </w:r>
      <w:r w:rsidR="002F3632">
        <w:rPr>
          <w:rFonts w:ascii="Arial Narrow" w:hAnsi="Arial Narrow"/>
          <w:b/>
          <w:sz w:val="32"/>
        </w:rPr>
        <w:t xml:space="preserve"> </w:t>
      </w:r>
      <w:r w:rsidR="00E15A9B">
        <w:rPr>
          <w:rFonts w:ascii="Arial Narrow" w:hAnsi="Arial Narrow"/>
          <w:b/>
          <w:sz w:val="32"/>
        </w:rPr>
        <w:t>Gornja Vrba</w:t>
      </w:r>
    </w:p>
    <w:p w14:paraId="6061EA56" w14:textId="77777777" w:rsidR="005654CC" w:rsidRPr="00D119D6" w:rsidRDefault="005654CC" w:rsidP="005654CC">
      <w:pPr>
        <w:jc w:val="center"/>
        <w:rPr>
          <w:rFonts w:ascii="Arial Narrow" w:hAnsi="Arial Narrow"/>
          <w:sz w:val="32"/>
        </w:rPr>
      </w:pPr>
    </w:p>
    <w:p w14:paraId="2767CBAC" w14:textId="77777777" w:rsidR="00E6743A" w:rsidRPr="00E6743A" w:rsidRDefault="00E6743A" w:rsidP="00E6743A">
      <w:pPr>
        <w:autoSpaceDE w:val="0"/>
        <w:autoSpaceDN w:val="0"/>
        <w:adjustRightInd w:val="0"/>
        <w:spacing w:before="120" w:after="120"/>
        <w:jc w:val="center"/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</w:pPr>
      <w:r w:rsidRPr="00E6743A"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  <w:t xml:space="preserve">Javni natječaj za sufinanciranje programa i projekata </w:t>
      </w:r>
    </w:p>
    <w:p w14:paraId="53FD5B93" w14:textId="2CBFC123" w:rsidR="009D2A37" w:rsidRPr="00D119D6" w:rsidRDefault="003968E2" w:rsidP="00E6743A">
      <w:pPr>
        <w:autoSpaceDE w:val="0"/>
        <w:autoSpaceDN w:val="0"/>
        <w:adjustRightInd w:val="0"/>
        <w:spacing w:before="120" w:after="120"/>
        <w:jc w:val="center"/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</w:pPr>
      <w:r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  <w:t>udruga u 202</w:t>
      </w:r>
      <w:r w:rsidR="00247F43"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  <w:t>4</w:t>
      </w:r>
      <w:r w:rsidR="00E6743A" w:rsidRPr="00E6743A"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  <w:t>. godini</w:t>
      </w:r>
    </w:p>
    <w:p w14:paraId="39AF0B4B" w14:textId="77777777" w:rsidR="005654CC" w:rsidRPr="00D119D6" w:rsidRDefault="005654CC" w:rsidP="00CB3E74">
      <w:pPr>
        <w:pStyle w:val="SubTitle2"/>
        <w:jc w:val="left"/>
        <w:rPr>
          <w:rFonts w:ascii="Arial Narrow" w:hAnsi="Arial Narrow"/>
          <w:lang w:val="hr-HR"/>
        </w:rPr>
      </w:pPr>
    </w:p>
    <w:p w14:paraId="0B50FD83" w14:textId="77777777" w:rsidR="005654CC" w:rsidRPr="00D119D6" w:rsidRDefault="00443B3D" w:rsidP="00E53AFB">
      <w:pPr>
        <w:pStyle w:val="SubTitle1"/>
        <w:rPr>
          <w:rFonts w:ascii="Arial Narrow" w:hAnsi="Arial Narrow"/>
          <w:lang w:val="hr-HR"/>
        </w:rPr>
      </w:pPr>
      <w:r w:rsidRPr="00D119D6">
        <w:rPr>
          <w:rFonts w:ascii="Arial Narrow" w:hAnsi="Arial Narrow"/>
          <w:b w:val="0"/>
          <w:sz w:val="32"/>
          <w:szCs w:val="32"/>
          <w:lang w:val="hr-HR"/>
        </w:rPr>
        <w:t>O</w:t>
      </w:r>
      <w:r w:rsidR="005654CC" w:rsidRPr="00D119D6">
        <w:rPr>
          <w:rFonts w:ascii="Arial Narrow" w:hAnsi="Arial Narrow"/>
          <w:b w:val="0"/>
          <w:sz w:val="32"/>
          <w:szCs w:val="32"/>
          <w:lang w:val="hr-HR"/>
        </w:rPr>
        <w:t xml:space="preserve">brazac </w:t>
      </w:r>
      <w:r w:rsidRPr="00D119D6">
        <w:rPr>
          <w:rFonts w:ascii="Arial Narrow" w:hAnsi="Arial Narrow"/>
          <w:b w:val="0"/>
          <w:sz w:val="32"/>
          <w:szCs w:val="32"/>
          <w:lang w:val="hr-HR"/>
        </w:rPr>
        <w:t xml:space="preserve">opisa programa ili projekta  </w:t>
      </w:r>
      <w:r w:rsidR="005654CC" w:rsidRPr="00D119D6">
        <w:rPr>
          <w:rFonts w:ascii="Arial Narrow" w:hAnsi="Arial Narrow"/>
          <w:b w:val="0"/>
          <w:sz w:val="32"/>
          <w:szCs w:val="32"/>
          <w:lang w:val="hr-HR"/>
        </w:rPr>
        <w:br/>
      </w:r>
    </w:p>
    <w:p w14:paraId="3D1A4615" w14:textId="4FB2C3E6" w:rsidR="005654CC" w:rsidRPr="00095BCC" w:rsidRDefault="00701C87" w:rsidP="005654CC">
      <w:pPr>
        <w:pStyle w:val="SubTitle1"/>
        <w:rPr>
          <w:rFonts w:ascii="Arial Narrow" w:hAnsi="Arial Narrow"/>
          <w:b w:val="0"/>
          <w:sz w:val="32"/>
          <w:szCs w:val="32"/>
          <w:lang w:val="hr-HR"/>
        </w:rPr>
      </w:pPr>
      <w:r w:rsidRPr="00095BCC">
        <w:rPr>
          <w:rFonts w:ascii="Arial Narrow" w:hAnsi="Arial Narrow"/>
          <w:b w:val="0"/>
          <w:sz w:val="32"/>
          <w:szCs w:val="32"/>
          <w:lang w:val="hr-HR"/>
        </w:rPr>
        <w:t>Datum objave natječaja:</w:t>
      </w:r>
      <w:r w:rsidR="005D4C18" w:rsidRPr="00095BCC">
        <w:rPr>
          <w:rFonts w:ascii="Arial Narrow" w:hAnsi="Arial Narrow"/>
          <w:b w:val="0"/>
          <w:sz w:val="32"/>
          <w:szCs w:val="32"/>
          <w:lang w:val="hr-HR"/>
        </w:rPr>
        <w:t xml:space="preserve"> </w:t>
      </w:r>
      <w:r w:rsidR="003968E2">
        <w:rPr>
          <w:rFonts w:ascii="Arial Narrow" w:hAnsi="Arial Narrow"/>
          <w:b w:val="0"/>
          <w:sz w:val="32"/>
          <w:szCs w:val="32"/>
          <w:lang w:val="hr-HR"/>
        </w:rPr>
        <w:t>0</w:t>
      </w:r>
      <w:r w:rsidR="004C6E6F">
        <w:rPr>
          <w:rFonts w:ascii="Arial Narrow" w:hAnsi="Arial Narrow"/>
          <w:b w:val="0"/>
          <w:sz w:val="32"/>
          <w:szCs w:val="32"/>
          <w:lang w:val="hr-HR"/>
        </w:rPr>
        <w:t>2</w:t>
      </w:r>
      <w:r w:rsidR="003968E2">
        <w:rPr>
          <w:rFonts w:ascii="Arial Narrow" w:hAnsi="Arial Narrow"/>
          <w:b w:val="0"/>
          <w:sz w:val="32"/>
          <w:szCs w:val="32"/>
          <w:lang w:val="hr-HR"/>
        </w:rPr>
        <w:t>. siječnja 202</w:t>
      </w:r>
      <w:r w:rsidR="00247F43">
        <w:rPr>
          <w:rFonts w:ascii="Arial Narrow" w:hAnsi="Arial Narrow"/>
          <w:b w:val="0"/>
          <w:sz w:val="32"/>
          <w:szCs w:val="32"/>
          <w:lang w:val="hr-HR"/>
        </w:rPr>
        <w:t>4</w:t>
      </w:r>
      <w:r w:rsidR="00095BCC" w:rsidRPr="00095BCC">
        <w:rPr>
          <w:rFonts w:ascii="Arial Narrow" w:hAnsi="Arial Narrow"/>
          <w:b w:val="0"/>
          <w:sz w:val="32"/>
          <w:szCs w:val="32"/>
          <w:lang w:val="hr-HR"/>
        </w:rPr>
        <w:t>.</w:t>
      </w:r>
    </w:p>
    <w:p w14:paraId="33FF7603" w14:textId="0EF75616" w:rsidR="005654CC" w:rsidRPr="00D119D6" w:rsidRDefault="00701C87" w:rsidP="005654CC">
      <w:pPr>
        <w:pStyle w:val="SubTitle2"/>
        <w:rPr>
          <w:rFonts w:ascii="Arial Narrow" w:hAnsi="Arial Narrow"/>
          <w:b w:val="0"/>
          <w:szCs w:val="32"/>
          <w:lang w:val="hr-HR"/>
        </w:rPr>
      </w:pPr>
      <w:r w:rsidRPr="00095BCC">
        <w:rPr>
          <w:rFonts w:ascii="Arial Narrow" w:hAnsi="Arial Narrow"/>
          <w:b w:val="0"/>
          <w:szCs w:val="32"/>
          <w:lang w:val="hr-HR"/>
        </w:rPr>
        <w:t xml:space="preserve">Rok za dostavu prijava na natječaj: </w:t>
      </w:r>
      <w:r w:rsidR="004C6E6F">
        <w:rPr>
          <w:rFonts w:ascii="Arial Narrow" w:hAnsi="Arial Narrow"/>
          <w:b w:val="0"/>
          <w:szCs w:val="32"/>
          <w:lang w:val="hr-HR"/>
        </w:rPr>
        <w:t>01</w:t>
      </w:r>
      <w:r w:rsidR="00095BCC" w:rsidRPr="00095BCC">
        <w:rPr>
          <w:rFonts w:ascii="Arial Narrow" w:hAnsi="Arial Narrow"/>
          <w:b w:val="0"/>
          <w:szCs w:val="32"/>
          <w:lang w:val="hr-HR"/>
        </w:rPr>
        <w:t xml:space="preserve">. veljače </w:t>
      </w:r>
      <w:r w:rsidR="003968E2">
        <w:rPr>
          <w:rFonts w:ascii="Arial Narrow" w:hAnsi="Arial Narrow"/>
          <w:b w:val="0"/>
          <w:szCs w:val="32"/>
          <w:lang w:val="hr-HR"/>
        </w:rPr>
        <w:t>202</w:t>
      </w:r>
      <w:r w:rsidR="00247F43">
        <w:rPr>
          <w:rFonts w:ascii="Arial Narrow" w:hAnsi="Arial Narrow"/>
          <w:b w:val="0"/>
          <w:szCs w:val="32"/>
          <w:lang w:val="hr-HR"/>
        </w:rPr>
        <w:t>4</w:t>
      </w:r>
      <w:r w:rsidR="00095BCC" w:rsidRPr="00095BCC">
        <w:rPr>
          <w:rFonts w:ascii="Arial Narrow" w:hAnsi="Arial Narrow"/>
          <w:b w:val="0"/>
          <w:szCs w:val="32"/>
          <w:lang w:val="hr-HR"/>
        </w:rPr>
        <w:t>.</w:t>
      </w:r>
    </w:p>
    <w:p w14:paraId="6A5F1785" w14:textId="77777777" w:rsidR="00D92059" w:rsidRPr="00D119D6" w:rsidRDefault="00D92059" w:rsidP="005654CC">
      <w:pPr>
        <w:pStyle w:val="SubTitle2"/>
        <w:rPr>
          <w:rFonts w:ascii="Arial Narrow" w:hAnsi="Arial Narrow"/>
          <w:b w:val="0"/>
          <w:szCs w:val="32"/>
          <w:lang w:val="hr-HR"/>
        </w:rPr>
      </w:pPr>
    </w:p>
    <w:p w14:paraId="5D163FA0" w14:textId="77777777" w:rsidR="005654CC" w:rsidRDefault="005654CC" w:rsidP="00D92059">
      <w:pPr>
        <w:rPr>
          <w:rFonts w:ascii="Arial Narrow" w:eastAsia="Arial Unicode MS" w:hAnsi="Arial Narrow" w:cs="Arial"/>
          <w:b/>
          <w:bCs/>
        </w:rPr>
      </w:pPr>
    </w:p>
    <w:p w14:paraId="3993D60F" w14:textId="77777777" w:rsidR="00E6743A" w:rsidRDefault="00E6743A" w:rsidP="00D92059">
      <w:pPr>
        <w:rPr>
          <w:rFonts w:ascii="Arial Narrow" w:eastAsia="Arial Unicode MS" w:hAnsi="Arial Narrow" w:cs="Arial"/>
          <w:b/>
          <w:bCs/>
        </w:rPr>
      </w:pPr>
    </w:p>
    <w:p w14:paraId="7787DDBB" w14:textId="77777777" w:rsidR="00E6743A" w:rsidRDefault="00E6743A" w:rsidP="00D92059">
      <w:pPr>
        <w:rPr>
          <w:rFonts w:ascii="Arial Narrow" w:eastAsia="Arial Unicode MS" w:hAnsi="Arial Narrow" w:cs="Arial"/>
          <w:b/>
          <w:bCs/>
        </w:rPr>
      </w:pPr>
    </w:p>
    <w:p w14:paraId="3252386F" w14:textId="77777777" w:rsidR="00E6743A" w:rsidRDefault="00E6743A" w:rsidP="00D92059">
      <w:pPr>
        <w:rPr>
          <w:rFonts w:ascii="Arial Narrow" w:eastAsia="Arial Unicode MS" w:hAnsi="Arial Narrow" w:cs="Arial"/>
          <w:b/>
          <w:bCs/>
        </w:rPr>
      </w:pPr>
    </w:p>
    <w:p w14:paraId="174BCA93" w14:textId="77777777" w:rsidR="00E6743A" w:rsidRDefault="00E6743A" w:rsidP="00D92059">
      <w:pPr>
        <w:rPr>
          <w:rFonts w:ascii="Arial Narrow" w:eastAsia="Arial Unicode MS" w:hAnsi="Arial Narrow" w:cs="Arial"/>
          <w:b/>
          <w:bCs/>
        </w:rPr>
      </w:pPr>
    </w:p>
    <w:p w14:paraId="51A7317C" w14:textId="77777777" w:rsidR="00E6743A" w:rsidRDefault="00E6743A" w:rsidP="00D92059">
      <w:pPr>
        <w:rPr>
          <w:rFonts w:ascii="Arial Narrow" w:eastAsia="Arial Unicode MS" w:hAnsi="Arial Narrow" w:cs="Arial"/>
          <w:b/>
          <w:bCs/>
        </w:rPr>
      </w:pPr>
    </w:p>
    <w:p w14:paraId="162231D9" w14:textId="77777777" w:rsidR="00E6743A" w:rsidRDefault="00E6743A" w:rsidP="00D92059">
      <w:pPr>
        <w:rPr>
          <w:rFonts w:ascii="Arial Narrow" w:eastAsia="Arial Unicode MS" w:hAnsi="Arial Narrow" w:cs="Arial"/>
          <w:b/>
          <w:bCs/>
        </w:rPr>
      </w:pPr>
    </w:p>
    <w:p w14:paraId="38DF1678" w14:textId="77777777" w:rsidR="00E6743A" w:rsidRDefault="00E6743A" w:rsidP="00D92059">
      <w:pPr>
        <w:rPr>
          <w:rFonts w:ascii="Arial Narrow" w:eastAsia="Arial Unicode MS" w:hAnsi="Arial Narrow" w:cs="Arial"/>
          <w:b/>
          <w:bCs/>
        </w:rPr>
      </w:pPr>
    </w:p>
    <w:p w14:paraId="616DBBC1" w14:textId="77777777" w:rsidR="00E6743A" w:rsidRDefault="00E6743A" w:rsidP="00D92059">
      <w:pPr>
        <w:rPr>
          <w:rFonts w:ascii="Arial Narrow" w:eastAsia="Arial Unicode MS" w:hAnsi="Arial Narrow" w:cs="Arial"/>
          <w:b/>
          <w:bCs/>
        </w:rPr>
      </w:pPr>
    </w:p>
    <w:p w14:paraId="49C8C3DD" w14:textId="77777777" w:rsidR="00E6743A" w:rsidRPr="00D119D6" w:rsidRDefault="00E6743A" w:rsidP="00D92059">
      <w:pPr>
        <w:rPr>
          <w:rFonts w:ascii="Arial Narrow" w:eastAsia="Arial Unicode MS" w:hAnsi="Arial Narrow" w:cs="Arial"/>
          <w:b/>
          <w:bCs/>
        </w:rPr>
      </w:pPr>
    </w:p>
    <w:p w14:paraId="360ECC94" w14:textId="5592A997" w:rsidR="00E53AFB" w:rsidRPr="00D119D6" w:rsidRDefault="00E53AFB" w:rsidP="007B4B70">
      <w:pPr>
        <w:pStyle w:val="Tijelotek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00"/>
        <w:rPr>
          <w:rFonts w:ascii="Arial Narrow" w:hAnsi="Arial Narrow"/>
          <w:b/>
        </w:rPr>
      </w:pPr>
      <w:r w:rsidRPr="00D119D6">
        <w:rPr>
          <w:rFonts w:ascii="Arial Narrow" w:hAnsi="Arial Narrow"/>
          <w:b/>
        </w:rPr>
        <w:t xml:space="preserve">Molimo Vas da prije ispunjavanja Obrasca pažljivo pročitate Upute za prijavu </w:t>
      </w:r>
      <w:r w:rsidR="0028028D" w:rsidRPr="00D119D6">
        <w:rPr>
          <w:rFonts w:ascii="Arial Narrow" w:hAnsi="Arial Narrow"/>
          <w:b/>
        </w:rPr>
        <w:t xml:space="preserve">na </w:t>
      </w:r>
      <w:r w:rsidR="004B4527" w:rsidRPr="00D119D6">
        <w:rPr>
          <w:rFonts w:ascii="Arial Narrow" w:hAnsi="Arial Narrow"/>
          <w:b/>
        </w:rPr>
        <w:t>n</w:t>
      </w:r>
      <w:r w:rsidR="00443B3D" w:rsidRPr="00D119D6">
        <w:rPr>
          <w:rFonts w:ascii="Arial Narrow" w:hAnsi="Arial Narrow"/>
          <w:b/>
        </w:rPr>
        <w:t>atječ</w:t>
      </w:r>
      <w:r w:rsidR="0062766E" w:rsidRPr="00D119D6">
        <w:rPr>
          <w:rFonts w:ascii="Arial Narrow" w:hAnsi="Arial Narrow"/>
          <w:b/>
        </w:rPr>
        <w:t>a</w:t>
      </w:r>
      <w:r w:rsidR="00443B3D" w:rsidRPr="00D119D6">
        <w:rPr>
          <w:rFonts w:ascii="Arial Narrow" w:hAnsi="Arial Narrow"/>
          <w:b/>
        </w:rPr>
        <w:t>j</w:t>
      </w:r>
      <w:r w:rsidR="00092880" w:rsidRPr="00D119D6">
        <w:rPr>
          <w:rFonts w:ascii="Arial Narrow" w:hAnsi="Arial Narrow"/>
          <w:b/>
        </w:rPr>
        <w:t xml:space="preserve"> </w:t>
      </w:r>
      <w:r w:rsidR="00E6743A">
        <w:rPr>
          <w:rFonts w:ascii="Arial Narrow" w:hAnsi="Arial Narrow"/>
          <w:b/>
        </w:rPr>
        <w:t>za sufinanciranje pr</w:t>
      </w:r>
      <w:r w:rsidR="003C0676">
        <w:rPr>
          <w:rFonts w:ascii="Arial Narrow" w:hAnsi="Arial Narrow"/>
          <w:b/>
        </w:rPr>
        <w:t>ograma i projekata udruga u 202</w:t>
      </w:r>
      <w:r w:rsidR="00247F43">
        <w:rPr>
          <w:rFonts w:ascii="Arial Narrow" w:hAnsi="Arial Narrow"/>
          <w:b/>
        </w:rPr>
        <w:t>4</w:t>
      </w:r>
      <w:r w:rsidR="00E6743A">
        <w:rPr>
          <w:rFonts w:ascii="Arial Narrow" w:hAnsi="Arial Narrow"/>
          <w:b/>
        </w:rPr>
        <w:t>. godini</w:t>
      </w:r>
    </w:p>
    <w:p w14:paraId="70CB14B1" w14:textId="77777777" w:rsidR="00E53AFB" w:rsidRPr="00D119D6" w:rsidRDefault="00E53AFB" w:rsidP="007B4B70">
      <w:pPr>
        <w:pStyle w:val="Tijelotek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00"/>
        <w:jc w:val="both"/>
        <w:rPr>
          <w:rFonts w:ascii="Arial Narrow" w:hAnsi="Arial Narrow"/>
          <w:b/>
        </w:rPr>
      </w:pPr>
      <w:r w:rsidRPr="00D119D6">
        <w:rPr>
          <w:rFonts w:ascii="Arial Narrow" w:hAnsi="Arial Narrow"/>
        </w:rPr>
        <w:t xml:space="preserve">Obrazac pažljivo popunite i što je moguće jasnije da bi se mogla napraviti procjena kvalitete prijedloga </w:t>
      </w:r>
      <w:r w:rsidR="00246E15" w:rsidRPr="00D119D6">
        <w:rPr>
          <w:rFonts w:ascii="Arial Narrow" w:hAnsi="Arial Narrow"/>
        </w:rPr>
        <w:t>projekta</w:t>
      </w:r>
      <w:r w:rsidRPr="00D119D6">
        <w:rPr>
          <w:rFonts w:ascii="Arial Narrow" w:hAnsi="Arial Narrow"/>
        </w:rPr>
        <w:t xml:space="preserve">/programa. Budite precizni i navedite dovoljno detalja koji će omogućiti jasnoću prijedloga. </w:t>
      </w:r>
    </w:p>
    <w:p w14:paraId="39E5BCB8" w14:textId="77777777" w:rsidR="005654CC" w:rsidRPr="00D119D6" w:rsidRDefault="005654CC" w:rsidP="005654CC">
      <w:pPr>
        <w:ind w:hanging="13"/>
        <w:jc w:val="center"/>
        <w:rPr>
          <w:rFonts w:ascii="Arial Narrow" w:eastAsia="Arial Unicode MS" w:hAnsi="Arial Narrow" w:cs="Arial"/>
          <w:b/>
          <w:bCs/>
        </w:rPr>
      </w:pPr>
    </w:p>
    <w:p w14:paraId="3D85A068" w14:textId="77777777" w:rsidR="005654CC" w:rsidRPr="00D119D6" w:rsidRDefault="005654CC" w:rsidP="005654CC">
      <w:pPr>
        <w:ind w:hanging="13"/>
        <w:jc w:val="center"/>
        <w:rPr>
          <w:rFonts w:ascii="Arial Narrow" w:eastAsia="Arial Unicode MS" w:hAnsi="Arial Narrow" w:cs="Arial"/>
          <w:b/>
          <w:bCs/>
        </w:rPr>
      </w:pPr>
    </w:p>
    <w:p w14:paraId="4A678D26" w14:textId="77777777" w:rsidR="005654CC" w:rsidRPr="00D119D6" w:rsidRDefault="005654CC" w:rsidP="005654CC">
      <w:pPr>
        <w:ind w:hanging="13"/>
        <w:jc w:val="center"/>
        <w:rPr>
          <w:rFonts w:ascii="Arial Narrow" w:eastAsia="Arial Unicode MS" w:hAnsi="Arial Narrow" w:cs="Arial"/>
          <w:b/>
          <w:bCs/>
        </w:rPr>
      </w:pPr>
    </w:p>
    <w:p w14:paraId="019EBCB5" w14:textId="77777777" w:rsidR="005654CC" w:rsidRPr="00D119D6" w:rsidRDefault="005654CC" w:rsidP="005654CC">
      <w:pPr>
        <w:ind w:hanging="13"/>
        <w:jc w:val="center"/>
        <w:rPr>
          <w:rFonts w:ascii="Arial Narrow" w:eastAsia="Arial Unicode MS" w:hAnsi="Arial Narrow" w:cs="Arial"/>
          <w:b/>
          <w:bCs/>
        </w:rPr>
      </w:pPr>
      <w:r w:rsidRPr="00D119D6">
        <w:rPr>
          <w:rFonts w:ascii="Arial Narrow" w:eastAsia="Arial Unicode MS" w:hAnsi="Arial Narrow" w:cs="Arial"/>
          <w:b/>
          <w:bCs/>
        </w:rPr>
        <w:t>Molimo da obrazac popunite korištenjem računala</w:t>
      </w:r>
    </w:p>
    <w:p w14:paraId="41BA0D52" w14:textId="77777777" w:rsidR="005654CC" w:rsidRPr="00D119D6" w:rsidRDefault="005654CC" w:rsidP="005654CC">
      <w:pPr>
        <w:ind w:hanging="13"/>
        <w:jc w:val="center"/>
        <w:rPr>
          <w:rFonts w:ascii="Arial Narrow" w:eastAsia="Arial Unicode MS" w:hAnsi="Arial Narrow" w:cs="Arial"/>
          <w:b/>
          <w:bCs/>
        </w:rPr>
      </w:pPr>
    </w:p>
    <w:p w14:paraId="199DEB05" w14:textId="77777777" w:rsidR="005654CC" w:rsidRPr="00D119D6" w:rsidRDefault="00074B02" w:rsidP="005654CC">
      <w:pPr>
        <w:ind w:hanging="13"/>
        <w:jc w:val="center"/>
        <w:rPr>
          <w:rFonts w:ascii="Arial Narrow" w:eastAsia="Arial Unicode MS" w:hAnsi="Arial Narrow" w:cs="Arial"/>
          <w:b/>
          <w:bCs/>
        </w:rPr>
      </w:pPr>
      <w:r w:rsidRPr="00D119D6">
        <w:rPr>
          <w:rFonts w:ascii="Arial Narrow" w:eastAsia="Arial Unicode MS" w:hAnsi="Arial Narrow" w:cs="Arial"/>
          <w:b/>
          <w:bCs/>
        </w:rPr>
        <w:br w:type="page"/>
      </w:r>
    </w:p>
    <w:p w14:paraId="3BE6CB30" w14:textId="33DBE420" w:rsidR="00A2536F" w:rsidRDefault="00A2536F" w:rsidP="003D4C05">
      <w:pPr>
        <w:ind w:hanging="13"/>
        <w:rPr>
          <w:rFonts w:ascii="Arial Narrow" w:eastAsia="Arial Unicode MS" w:hAnsi="Arial Narrow" w:cs="Arial"/>
          <w:b/>
          <w:bCs/>
        </w:rPr>
      </w:pPr>
      <w:r>
        <w:rPr>
          <w:rFonts w:ascii="Arial Narrow" w:eastAsia="Arial Unicode MS" w:hAnsi="Arial Narrow" w:cs="Arial"/>
          <w:b/>
          <w:bCs/>
        </w:rPr>
        <w:lastRenderedPageBreak/>
        <w:t>Molimo označite prijavljujete li program ili projekt:</w:t>
      </w:r>
    </w:p>
    <w:sdt>
      <w:sdtPr>
        <w:rPr>
          <w:rFonts w:ascii="Arial Narrow" w:eastAsia="Arial Unicode MS" w:hAnsi="Arial Narrow" w:cs="Arial"/>
          <w:b/>
          <w:bCs/>
        </w:rPr>
        <w:id w:val="436563394"/>
        <w:lock w:val="contentLocked"/>
        <w:placeholder>
          <w:docPart w:val="DefaultPlaceholder_1081868574"/>
        </w:placeholder>
        <w:group/>
      </w:sdtPr>
      <w:sdtEndPr>
        <w:rPr>
          <w:b w:val="0"/>
        </w:rPr>
      </w:sdtEndPr>
      <w:sdtContent>
        <w:p w14:paraId="5A4DD0CB" w14:textId="49FDF151" w:rsidR="00EF7474" w:rsidRPr="00A2536F" w:rsidRDefault="00247F43" w:rsidP="003D4C05">
          <w:pPr>
            <w:ind w:hanging="13"/>
            <w:rPr>
              <w:rFonts w:ascii="Arial Narrow" w:eastAsia="Arial Unicode MS" w:hAnsi="Arial Narrow" w:cs="Arial"/>
              <w:bCs/>
            </w:rPr>
          </w:pPr>
          <w:sdt>
            <w:sdtPr>
              <w:rPr>
                <w:rFonts w:ascii="Arial Narrow" w:eastAsia="Arial Unicode MS" w:hAnsi="Arial Narrow" w:cs="Arial"/>
                <w:b/>
                <w:bCs/>
              </w:rPr>
              <w:id w:val="-151984894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D32ECD">
                <w:rPr>
                  <w:rFonts w:ascii="MS Gothic" w:eastAsia="MS Gothic" w:hAnsi="MS Gothic" w:cs="Arial" w:hint="eastAsia"/>
                  <w:b/>
                  <w:bCs/>
                </w:rPr>
                <w:t>☐</w:t>
              </w:r>
            </w:sdtContent>
          </w:sdt>
          <w:r w:rsidR="00A2536F" w:rsidRPr="00A2536F">
            <w:rPr>
              <w:rFonts w:ascii="Arial Narrow" w:eastAsia="Arial Unicode MS" w:hAnsi="Arial Narrow" w:cs="Arial"/>
              <w:bCs/>
            </w:rPr>
            <w:t xml:space="preserve">  program</w:t>
          </w:r>
          <w:r w:rsidR="00A2536F" w:rsidRPr="00A2536F">
            <w:rPr>
              <w:rFonts w:ascii="Arial Narrow" w:eastAsia="Arial Unicode MS" w:hAnsi="Arial Narrow" w:cs="Arial"/>
              <w:bCs/>
            </w:rPr>
            <w:tab/>
          </w:r>
          <w:r w:rsidR="00A2536F" w:rsidRPr="00A2536F">
            <w:rPr>
              <w:rFonts w:ascii="Arial Narrow" w:eastAsia="Arial Unicode MS" w:hAnsi="Arial Narrow" w:cs="Arial"/>
              <w:bCs/>
            </w:rPr>
            <w:tab/>
          </w:r>
          <w:r w:rsidR="00A2536F" w:rsidRPr="00A2536F">
            <w:rPr>
              <w:rFonts w:ascii="Arial Narrow" w:eastAsia="Arial Unicode MS" w:hAnsi="Arial Narrow" w:cs="Arial"/>
              <w:bCs/>
            </w:rPr>
            <w:tab/>
          </w:r>
          <w:r w:rsidR="00A2536F" w:rsidRPr="00A2536F">
            <w:rPr>
              <w:rFonts w:ascii="Arial Narrow" w:eastAsia="Arial Unicode MS" w:hAnsi="Arial Narrow" w:cs="Arial"/>
              <w:bCs/>
            </w:rPr>
            <w:tab/>
          </w:r>
          <w:sdt>
            <w:sdtPr>
              <w:rPr>
                <w:rFonts w:ascii="Arial Narrow" w:eastAsia="Arial Unicode MS" w:hAnsi="Arial Narrow" w:cs="Arial"/>
                <w:b/>
                <w:bCs/>
              </w:rPr>
              <w:id w:val="17797552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A2536F">
                <w:rPr>
                  <w:rFonts w:ascii="MS Gothic" w:eastAsia="MS Gothic" w:hAnsi="MS Gothic" w:cs="Arial" w:hint="eastAsia"/>
                  <w:b/>
                  <w:bCs/>
                </w:rPr>
                <w:t>☐</w:t>
              </w:r>
            </w:sdtContent>
          </w:sdt>
          <w:r w:rsidR="00A2536F" w:rsidRPr="00A2536F">
            <w:rPr>
              <w:rFonts w:ascii="Arial Narrow" w:eastAsia="Arial Unicode MS" w:hAnsi="Arial Narrow" w:cs="Arial"/>
              <w:bCs/>
            </w:rPr>
            <w:t xml:space="preserve">  projekt</w:t>
          </w:r>
        </w:p>
      </w:sdtContent>
    </w:sdt>
    <w:p w14:paraId="42B564D9" w14:textId="77777777" w:rsidR="00A2536F" w:rsidRDefault="00A2536F" w:rsidP="003D4C05">
      <w:pPr>
        <w:ind w:hanging="13"/>
        <w:rPr>
          <w:rFonts w:ascii="MS Gothic" w:eastAsia="MS Gothic" w:hAnsi="MS Gothic" w:cs="Arial"/>
          <w:b/>
          <w:bCs/>
        </w:rPr>
      </w:pPr>
    </w:p>
    <w:p w14:paraId="764FDB80" w14:textId="77777777" w:rsidR="009D2A37" w:rsidRPr="00D119D6" w:rsidRDefault="0075086E" w:rsidP="003D4C05">
      <w:pPr>
        <w:ind w:hanging="13"/>
        <w:rPr>
          <w:rFonts w:ascii="Arial Narrow" w:eastAsia="Arial Unicode MS" w:hAnsi="Arial Narrow" w:cs="Arial"/>
          <w:b/>
          <w:bCs/>
        </w:rPr>
      </w:pPr>
      <w:r w:rsidRPr="00D119D6">
        <w:rPr>
          <w:rFonts w:ascii="Arial Narrow" w:eastAsia="Arial Unicode MS" w:hAnsi="Arial Narrow" w:cs="Arial"/>
          <w:b/>
          <w:bCs/>
        </w:rPr>
        <w:t xml:space="preserve">Naziv </w:t>
      </w:r>
      <w:r w:rsidR="00412751">
        <w:rPr>
          <w:rFonts w:ascii="Arial Narrow" w:eastAsia="Arial Unicode MS" w:hAnsi="Arial Narrow" w:cs="Arial"/>
          <w:b/>
          <w:bCs/>
        </w:rPr>
        <w:t>programa/projekta</w:t>
      </w:r>
      <w:r w:rsidR="007F5EA9" w:rsidRPr="00D119D6">
        <w:rPr>
          <w:rFonts w:ascii="Arial Narrow" w:eastAsia="Arial Unicode MS" w:hAnsi="Arial Narrow" w:cs="Arial"/>
          <w:b/>
          <w:bCs/>
        </w:rPr>
        <w:t>:</w:t>
      </w:r>
      <w:r w:rsidRPr="00D119D6">
        <w:rPr>
          <w:rFonts w:ascii="Arial Narrow" w:eastAsia="Arial Unicode MS" w:hAnsi="Arial Narrow" w:cs="Arial"/>
          <w:b/>
          <w:bCs/>
        </w:rPr>
        <w:t>_____</w:t>
      </w:r>
      <w:r w:rsidR="003D4C05" w:rsidRPr="00D119D6">
        <w:rPr>
          <w:rFonts w:ascii="Arial Narrow" w:eastAsia="Arial Unicode MS" w:hAnsi="Arial Narrow" w:cs="Arial"/>
          <w:b/>
          <w:bCs/>
        </w:rPr>
        <w:t>___</w:t>
      </w:r>
      <w:r w:rsidRPr="00D119D6">
        <w:rPr>
          <w:rFonts w:ascii="Arial Narrow" w:eastAsia="Arial Unicode MS" w:hAnsi="Arial Narrow" w:cs="Arial"/>
          <w:b/>
          <w:bCs/>
        </w:rPr>
        <w:t>______________</w:t>
      </w:r>
      <w:r w:rsidR="00156D7D">
        <w:rPr>
          <w:rFonts w:ascii="Arial Narrow" w:eastAsia="Arial Unicode MS" w:hAnsi="Arial Narrow" w:cs="Arial"/>
          <w:b/>
          <w:bCs/>
        </w:rPr>
        <w:t>_</w:t>
      </w:r>
      <w:r w:rsidRPr="00D119D6">
        <w:rPr>
          <w:rFonts w:ascii="Arial Narrow" w:eastAsia="Arial Unicode MS" w:hAnsi="Arial Narrow" w:cs="Arial"/>
          <w:b/>
          <w:bCs/>
        </w:rPr>
        <w:t>_______________________________</w:t>
      </w:r>
      <w:r w:rsidR="00E6743A">
        <w:rPr>
          <w:rFonts w:ascii="Arial Narrow" w:eastAsia="Arial Unicode MS" w:hAnsi="Arial Narrow" w:cs="Arial"/>
          <w:b/>
          <w:bCs/>
        </w:rPr>
        <w:t>____________</w:t>
      </w:r>
    </w:p>
    <w:p w14:paraId="70A4C2F2" w14:textId="77777777" w:rsidR="005654CC" w:rsidRDefault="003D4C05" w:rsidP="00074B02">
      <w:pPr>
        <w:ind w:hanging="13"/>
        <w:rPr>
          <w:rFonts w:ascii="Arial Narrow" w:eastAsia="Arial Unicode MS" w:hAnsi="Arial Narrow" w:cs="Arial"/>
          <w:b/>
          <w:bCs/>
        </w:rPr>
      </w:pPr>
      <w:r w:rsidRPr="00D119D6">
        <w:rPr>
          <w:rFonts w:ascii="Arial Narrow" w:eastAsia="Arial Unicode MS" w:hAnsi="Arial Narrow" w:cs="Arial"/>
          <w:b/>
          <w:bCs/>
        </w:rPr>
        <w:t xml:space="preserve">Naziv prijavitelja </w:t>
      </w:r>
      <w:r w:rsidR="00412751">
        <w:rPr>
          <w:rFonts w:ascii="Arial Narrow" w:eastAsia="Arial Unicode MS" w:hAnsi="Arial Narrow" w:cs="Arial"/>
          <w:b/>
          <w:bCs/>
        </w:rPr>
        <w:t>programa/projekta</w:t>
      </w:r>
      <w:r w:rsidR="007F5EA9" w:rsidRPr="00D119D6">
        <w:rPr>
          <w:rFonts w:ascii="Arial Narrow" w:eastAsia="Arial Unicode MS" w:hAnsi="Arial Narrow" w:cs="Arial"/>
          <w:b/>
          <w:bCs/>
        </w:rPr>
        <w:t>:</w:t>
      </w:r>
      <w:r w:rsidRPr="00D119D6">
        <w:rPr>
          <w:rFonts w:ascii="Arial Narrow" w:eastAsia="Arial Unicode MS" w:hAnsi="Arial Narrow" w:cs="Arial"/>
          <w:b/>
          <w:bCs/>
        </w:rPr>
        <w:t>_____________________________________________</w:t>
      </w:r>
      <w:r w:rsidR="00E6743A">
        <w:rPr>
          <w:rFonts w:ascii="Arial Narrow" w:eastAsia="Arial Unicode MS" w:hAnsi="Arial Narrow" w:cs="Arial"/>
          <w:b/>
          <w:bCs/>
        </w:rPr>
        <w:t>___________</w:t>
      </w:r>
    </w:p>
    <w:p w14:paraId="7BD7AB15" w14:textId="77777777" w:rsidR="00E6743A" w:rsidRPr="008A72DB" w:rsidRDefault="00E6743A" w:rsidP="00E6743A">
      <w:pPr>
        <w:ind w:right="72"/>
        <w:jc w:val="both"/>
        <w:rPr>
          <w:rFonts w:ascii="Arial Narrow" w:eastAsia="Arial Unicode MS" w:hAnsi="Arial Narrow" w:cs="Arial"/>
          <w:b/>
          <w:bCs/>
        </w:rPr>
      </w:pPr>
      <w:r>
        <w:rPr>
          <w:rFonts w:ascii="Arial Narrow" w:eastAsia="Arial Unicode MS" w:hAnsi="Arial Narrow" w:cs="Arial"/>
          <w:b/>
          <w:bCs/>
        </w:rPr>
        <w:t>Područje</w:t>
      </w:r>
      <w:r w:rsidRPr="008A72DB">
        <w:rPr>
          <w:rFonts w:ascii="Arial Narrow" w:eastAsia="Arial Unicode MS" w:hAnsi="Arial Narrow" w:cs="Arial"/>
          <w:b/>
          <w:bCs/>
        </w:rPr>
        <w:t xml:space="preserve"> djelovanja</w:t>
      </w:r>
      <w:r>
        <w:rPr>
          <w:rFonts w:ascii="Arial Narrow" w:eastAsia="Arial Unicode MS" w:hAnsi="Arial Narrow" w:cs="Arial"/>
          <w:b/>
          <w:bCs/>
        </w:rPr>
        <w:t xml:space="preserve"> na koje se program/projekt odnosi</w:t>
      </w:r>
      <w:r w:rsidRPr="008A72DB">
        <w:rPr>
          <w:rFonts w:ascii="Arial Narrow" w:eastAsia="Arial Unicode MS" w:hAnsi="Arial Narrow" w:cs="Arial"/>
          <w:b/>
          <w:bCs/>
        </w:rPr>
        <w:t>:</w:t>
      </w:r>
      <w:r>
        <w:rPr>
          <w:rFonts w:ascii="Arial Narrow" w:eastAsia="Arial Unicode MS" w:hAnsi="Arial Narrow" w:cs="Arial"/>
          <w:b/>
          <w:bCs/>
        </w:rPr>
        <w:t xml:space="preserve"> _______________________________________</w:t>
      </w:r>
    </w:p>
    <w:p w14:paraId="1BCB377F" w14:textId="03F4BC88" w:rsidR="00E6743A" w:rsidRPr="005948C2" w:rsidRDefault="00E6743A" w:rsidP="00E6743A">
      <w:pPr>
        <w:suppressAutoHyphens w:val="0"/>
        <w:ind w:right="72"/>
        <w:jc w:val="both"/>
        <w:rPr>
          <w:rFonts w:ascii="Calibri" w:hAnsi="Calibri"/>
          <w:i/>
          <w:sz w:val="18"/>
          <w:szCs w:val="22"/>
        </w:rPr>
      </w:pPr>
      <w:r w:rsidRPr="005948C2">
        <w:rPr>
          <w:rFonts w:ascii="Calibri" w:hAnsi="Calibri"/>
          <w:i/>
          <w:sz w:val="18"/>
          <w:szCs w:val="22"/>
        </w:rPr>
        <w:t xml:space="preserve">(upisati jedno od područja: I. </w:t>
      </w:r>
      <w:r w:rsidR="00CA14CC">
        <w:rPr>
          <w:rFonts w:ascii="Calibri" w:hAnsi="Calibri"/>
          <w:i/>
          <w:sz w:val="18"/>
          <w:szCs w:val="22"/>
        </w:rPr>
        <w:t>Kultura, II. Sport i rekreacija</w:t>
      </w:r>
      <w:r w:rsidR="00C64528">
        <w:rPr>
          <w:rFonts w:ascii="Calibri" w:hAnsi="Calibri"/>
          <w:i/>
          <w:sz w:val="18"/>
          <w:szCs w:val="22"/>
        </w:rPr>
        <w:t>, III. Ostale društvene djelatnosti</w:t>
      </w:r>
      <w:r w:rsidR="00BE5105">
        <w:rPr>
          <w:rFonts w:ascii="Calibri" w:hAnsi="Calibri"/>
          <w:i/>
          <w:sz w:val="18"/>
          <w:szCs w:val="22"/>
        </w:rPr>
        <w:t>)</w:t>
      </w:r>
    </w:p>
    <w:p w14:paraId="5E1CC825" w14:textId="77777777" w:rsidR="00092880" w:rsidRPr="00D119D6" w:rsidRDefault="00092880" w:rsidP="00074B02">
      <w:pPr>
        <w:rPr>
          <w:rFonts w:ascii="Arial Narrow" w:eastAsia="Arial Unicode MS" w:hAnsi="Arial Narrow" w:cs="Arial"/>
          <w:b/>
          <w:bCs/>
        </w:rPr>
      </w:pPr>
    </w:p>
    <w:tbl>
      <w:tblPr>
        <w:tblW w:w="10003" w:type="dxa"/>
        <w:tblInd w:w="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419"/>
        <w:gridCol w:w="2591"/>
        <w:gridCol w:w="906"/>
        <w:gridCol w:w="690"/>
        <w:gridCol w:w="480"/>
        <w:gridCol w:w="6"/>
        <w:gridCol w:w="11"/>
        <w:gridCol w:w="273"/>
        <w:gridCol w:w="371"/>
        <w:gridCol w:w="435"/>
        <w:gridCol w:w="269"/>
        <w:gridCol w:w="201"/>
        <w:gridCol w:w="141"/>
        <w:gridCol w:w="383"/>
        <w:gridCol w:w="25"/>
        <w:gridCol w:w="15"/>
        <w:gridCol w:w="181"/>
        <w:gridCol w:w="672"/>
        <w:gridCol w:w="152"/>
        <w:gridCol w:w="60"/>
        <w:gridCol w:w="30"/>
        <w:gridCol w:w="1692"/>
      </w:tblGrid>
      <w:tr w:rsidR="00092880" w:rsidRPr="00D119D6" w14:paraId="7E8FC41C" w14:textId="77777777" w:rsidTr="00094BC0">
        <w:trPr>
          <w:trHeight w:val="211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  <w:vAlign w:val="center"/>
          </w:tcPr>
          <w:p w14:paraId="11371873" w14:textId="77777777" w:rsidR="00092880" w:rsidRPr="00D119D6" w:rsidRDefault="00092880" w:rsidP="00D119D6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D119D6">
              <w:rPr>
                <w:rFonts w:ascii="Arial Narrow" w:hAnsi="Arial Narrow"/>
                <w:b/>
              </w:rPr>
              <w:br w:type="page"/>
            </w:r>
            <w:r w:rsidRPr="00D119D6">
              <w:rPr>
                <w:rFonts w:ascii="Arial Narrow" w:eastAsia="Arial Unicode MS" w:hAnsi="Arial Narrow" w:cs="Arial"/>
                <w:b/>
                <w:sz w:val="22"/>
                <w:szCs w:val="22"/>
              </w:rPr>
              <w:t>I.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09B1A190" w14:textId="254B7A1C" w:rsidR="00092880" w:rsidRPr="00D119D6" w:rsidRDefault="00092880" w:rsidP="0023189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b/>
                <w:sz w:val="22"/>
                <w:szCs w:val="22"/>
              </w:rPr>
              <w:t>OPĆI PODACI O PRIJAVITELJ</w:t>
            </w:r>
            <w:r w:rsidR="001E514E" w:rsidRPr="00D119D6">
              <w:rPr>
                <w:rFonts w:ascii="Arial Narrow" w:eastAsia="Arial Unicode MS" w:hAnsi="Arial Narrow" w:cs="Arial"/>
                <w:b/>
                <w:sz w:val="22"/>
                <w:szCs w:val="22"/>
              </w:rPr>
              <w:t>U PROGRAMA</w:t>
            </w:r>
            <w:r w:rsidR="00BA7C89" w:rsidRPr="00D119D6">
              <w:rPr>
                <w:rFonts w:ascii="Arial Narrow" w:eastAsia="Arial Unicode MS" w:hAnsi="Arial Narrow" w:cs="Arial"/>
                <w:b/>
                <w:sz w:val="22"/>
                <w:szCs w:val="22"/>
              </w:rPr>
              <w:t>/PROJ</w:t>
            </w:r>
            <w:r w:rsidR="00412751">
              <w:rPr>
                <w:rFonts w:ascii="Arial Narrow" w:eastAsia="Arial Unicode MS" w:hAnsi="Arial Narrow" w:cs="Arial"/>
                <w:b/>
                <w:sz w:val="22"/>
                <w:szCs w:val="22"/>
              </w:rPr>
              <w:t>EKTA</w:t>
            </w:r>
          </w:p>
        </w:tc>
      </w:tr>
      <w:tr w:rsidR="00092880" w:rsidRPr="00D119D6" w14:paraId="2D8BF1AB" w14:textId="77777777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C636C37" w14:textId="77777777" w:rsidR="00092880" w:rsidRPr="00D119D6" w:rsidRDefault="00092880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D3B7889" w14:textId="265AA57F" w:rsidR="00092880" w:rsidRPr="00D119D6" w:rsidRDefault="00092880" w:rsidP="0023189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b/>
                <w:sz w:val="22"/>
                <w:szCs w:val="22"/>
              </w:rPr>
              <w:t>OSNOVNI PODACI O ORGANIZACIJI – PRIJAVITELJU</w:t>
            </w:r>
          </w:p>
        </w:tc>
      </w:tr>
      <w:tr w:rsidR="00092880" w:rsidRPr="00D119D6" w14:paraId="03F28DD1" w14:textId="77777777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CC2F50D" w14:textId="77777777" w:rsidR="00092880" w:rsidRPr="00D119D6" w:rsidRDefault="00092880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1.</w:t>
            </w:r>
          </w:p>
        </w:tc>
        <w:tc>
          <w:tcPr>
            <w:tcW w:w="349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0E3FDBF4" w14:textId="77777777" w:rsidR="00092880" w:rsidRPr="00D119D6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Naziv organizacije</w:t>
            </w:r>
          </w:p>
        </w:tc>
        <w:tc>
          <w:tcPr>
            <w:tcW w:w="608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E5C63B" w14:textId="77777777" w:rsidR="00092880" w:rsidRPr="00D119D6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D119D6" w14:paraId="0AD97BE0" w14:textId="77777777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B37503D" w14:textId="77777777" w:rsidR="00092880" w:rsidRPr="00D119D6" w:rsidRDefault="00092880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2.</w:t>
            </w:r>
          </w:p>
        </w:tc>
        <w:tc>
          <w:tcPr>
            <w:tcW w:w="349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640DE84F" w14:textId="77777777" w:rsidR="00092880" w:rsidRPr="00D119D6" w:rsidRDefault="00092880" w:rsidP="002D6C2C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 xml:space="preserve">Adresa </w:t>
            </w:r>
            <w:r w:rsidRPr="00D119D6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(ulica i broj)</w:t>
            </w:r>
          </w:p>
        </w:tc>
        <w:tc>
          <w:tcPr>
            <w:tcW w:w="608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9608BA" w14:textId="77777777" w:rsidR="00092880" w:rsidRPr="00D119D6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D119D6" w14:paraId="066C678C" w14:textId="77777777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471EB9C" w14:textId="77777777" w:rsidR="00092880" w:rsidRPr="00D119D6" w:rsidRDefault="00092880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3.</w:t>
            </w:r>
          </w:p>
        </w:tc>
        <w:tc>
          <w:tcPr>
            <w:tcW w:w="349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1689218" w14:textId="77777777" w:rsidR="00092880" w:rsidRPr="00D119D6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Poštanski broj i sjedište</w:t>
            </w:r>
          </w:p>
        </w:tc>
        <w:tc>
          <w:tcPr>
            <w:tcW w:w="11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B97511" w14:textId="77777777" w:rsidR="00092880" w:rsidRPr="00D119D6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CCCD88E" w14:textId="77777777" w:rsidR="00092880" w:rsidRPr="00D119D6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4.</w:t>
            </w:r>
          </w:p>
        </w:tc>
        <w:tc>
          <w:tcPr>
            <w:tcW w:w="80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699C8F15" w14:textId="77777777" w:rsidR="00092880" w:rsidRPr="00D119D6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Županija</w:t>
            </w:r>
          </w:p>
        </w:tc>
        <w:tc>
          <w:tcPr>
            <w:tcW w:w="382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2A0E1E" w14:textId="77777777" w:rsidR="00092880" w:rsidRPr="00D119D6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D119D6" w14:paraId="7137FE93" w14:textId="77777777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7CD26C0" w14:textId="77777777" w:rsidR="00092880" w:rsidRPr="00D119D6" w:rsidRDefault="00092880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5.</w:t>
            </w:r>
          </w:p>
        </w:tc>
        <w:tc>
          <w:tcPr>
            <w:tcW w:w="349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645452C3" w14:textId="77777777" w:rsidR="00092880" w:rsidRPr="00D119D6" w:rsidRDefault="00092880" w:rsidP="002D6C2C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 xml:space="preserve">Ime i prezime  osobe ovlaštene za zastupanje, adresa e-pošte i dužnost koju obavlja </w:t>
            </w:r>
            <w:r w:rsidRPr="00D119D6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(npr. predsjednik/-</w:t>
            </w:r>
            <w:proofErr w:type="spellStart"/>
            <w:r w:rsidRPr="00D119D6">
              <w:rPr>
                <w:rFonts w:ascii="Arial Narrow" w:eastAsia="Arial Unicode MS" w:hAnsi="Arial Narrow" w:cs="Arial"/>
                <w:i/>
                <w:sz w:val="16"/>
                <w:szCs w:val="16"/>
              </w:rPr>
              <w:t>ca</w:t>
            </w:r>
            <w:proofErr w:type="spellEnd"/>
            <w:r w:rsidRPr="00D119D6">
              <w:rPr>
                <w:rFonts w:ascii="Arial Narrow" w:eastAsia="Arial Unicode MS" w:hAnsi="Arial Narrow" w:cs="Arial"/>
                <w:i/>
                <w:sz w:val="16"/>
                <w:szCs w:val="16"/>
              </w:rPr>
              <w:t>, direktor/-</w:t>
            </w:r>
            <w:proofErr w:type="spellStart"/>
            <w:r w:rsidRPr="00D119D6">
              <w:rPr>
                <w:rFonts w:ascii="Arial Narrow" w:eastAsia="Arial Unicode MS" w:hAnsi="Arial Narrow" w:cs="Arial"/>
                <w:i/>
                <w:sz w:val="16"/>
                <w:szCs w:val="16"/>
              </w:rPr>
              <w:t>ica</w:t>
            </w:r>
            <w:proofErr w:type="spellEnd"/>
            <w:r w:rsidRPr="00D119D6">
              <w:rPr>
                <w:rFonts w:ascii="Arial Narrow" w:eastAsia="Arial Unicode MS" w:hAnsi="Arial Narrow" w:cs="Arial"/>
                <w:i/>
                <w:sz w:val="16"/>
                <w:szCs w:val="16"/>
              </w:rPr>
              <w:t>)</w:t>
            </w:r>
          </w:p>
        </w:tc>
        <w:tc>
          <w:tcPr>
            <w:tcW w:w="608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F7F9D4" w14:textId="77777777" w:rsidR="00092880" w:rsidRPr="00D119D6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06D98" w:rsidRPr="00D119D6" w14:paraId="3D931306" w14:textId="77777777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C2E2EF6" w14:textId="77777777" w:rsidR="00092880" w:rsidRPr="00D119D6" w:rsidRDefault="00092880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6.</w:t>
            </w:r>
          </w:p>
        </w:tc>
        <w:tc>
          <w:tcPr>
            <w:tcW w:w="349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62CC5A06" w14:textId="77777777" w:rsidR="00092880" w:rsidRPr="00D119D6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Telefon</w:t>
            </w:r>
          </w:p>
        </w:tc>
        <w:tc>
          <w:tcPr>
            <w:tcW w:w="11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A67D08" w14:textId="77777777" w:rsidR="00092880" w:rsidRPr="00D119D6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217887B" w14:textId="77777777" w:rsidR="00092880" w:rsidRPr="00D119D6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7.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BDB91BB" w14:textId="77777777" w:rsidR="00092880" w:rsidRPr="00D119D6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Mobitel</w:t>
            </w:r>
          </w:p>
        </w:tc>
        <w:tc>
          <w:tcPr>
            <w:tcW w:w="335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726B82" w14:textId="77777777" w:rsidR="00092880" w:rsidRPr="00D119D6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D119D6" w14:paraId="5701A5D9" w14:textId="77777777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E4D9AE1" w14:textId="77777777" w:rsidR="00092880" w:rsidRPr="00D119D6" w:rsidRDefault="00092880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8.</w:t>
            </w:r>
          </w:p>
        </w:tc>
        <w:tc>
          <w:tcPr>
            <w:tcW w:w="349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123B9171" w14:textId="77777777" w:rsidR="00092880" w:rsidRPr="00D119D6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Telefaks</w:t>
            </w:r>
          </w:p>
        </w:tc>
        <w:tc>
          <w:tcPr>
            <w:tcW w:w="608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475E84" w14:textId="77777777" w:rsidR="00092880" w:rsidRPr="00D119D6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D119D6" w14:paraId="0C6DFE47" w14:textId="77777777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5446300" w14:textId="77777777" w:rsidR="00092880" w:rsidRPr="00D119D6" w:rsidRDefault="00092880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9.</w:t>
            </w:r>
          </w:p>
        </w:tc>
        <w:tc>
          <w:tcPr>
            <w:tcW w:w="349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5B96E9CA" w14:textId="77777777" w:rsidR="00092880" w:rsidRPr="00D119D6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Adresa e-pošte</w:t>
            </w:r>
          </w:p>
        </w:tc>
        <w:tc>
          <w:tcPr>
            <w:tcW w:w="608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3CEB6" w14:textId="77777777" w:rsidR="00092880" w:rsidRPr="00D119D6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D119D6" w14:paraId="14ED10AE" w14:textId="77777777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2C09B51" w14:textId="77777777" w:rsidR="00092880" w:rsidRPr="00D119D6" w:rsidRDefault="00092880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10.</w:t>
            </w:r>
          </w:p>
        </w:tc>
        <w:tc>
          <w:tcPr>
            <w:tcW w:w="349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62137519" w14:textId="77777777" w:rsidR="00092880" w:rsidRPr="00D119D6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Internetska stranica</w:t>
            </w:r>
          </w:p>
        </w:tc>
        <w:tc>
          <w:tcPr>
            <w:tcW w:w="608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F8037E5" w14:textId="77777777" w:rsidR="00092880" w:rsidRPr="00D119D6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D119D6" w14:paraId="442DCF11" w14:textId="77777777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5A5976F" w14:textId="77777777" w:rsidR="00092880" w:rsidRPr="00D119D6" w:rsidRDefault="00092880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11.</w:t>
            </w:r>
          </w:p>
        </w:tc>
        <w:tc>
          <w:tcPr>
            <w:tcW w:w="349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1CAF6E52" w14:textId="77777777" w:rsidR="00092880" w:rsidRPr="00D119D6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Godina osnutka</w:t>
            </w:r>
          </w:p>
        </w:tc>
        <w:tc>
          <w:tcPr>
            <w:tcW w:w="608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7EFF9" w14:textId="77777777" w:rsidR="00092880" w:rsidRPr="00D119D6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84BA8" w:rsidRPr="00D119D6" w14:paraId="38D00969" w14:textId="77777777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C6D8E14" w14:textId="77777777" w:rsidR="00C84BA8" w:rsidRPr="00D119D6" w:rsidRDefault="00C84BA8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12.</w:t>
            </w:r>
          </w:p>
        </w:tc>
        <w:tc>
          <w:tcPr>
            <w:tcW w:w="349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01F05303" w14:textId="77777777" w:rsidR="00C84BA8" w:rsidRPr="00D119D6" w:rsidRDefault="00C84BA8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Datum i godina upisa u matični registar</w:t>
            </w:r>
          </w:p>
        </w:tc>
        <w:tc>
          <w:tcPr>
            <w:tcW w:w="2535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D40F9" w14:textId="77777777" w:rsidR="00C84BA8" w:rsidRPr="00D119D6" w:rsidRDefault="00C84BA8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CC"/>
          </w:tcPr>
          <w:p w14:paraId="40A29B14" w14:textId="77777777" w:rsidR="00C84BA8" w:rsidRPr="00D119D6" w:rsidRDefault="00C84BA8" w:rsidP="00C84BA8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13.</w:t>
            </w:r>
          </w:p>
        </w:tc>
        <w:tc>
          <w:tcPr>
            <w:tcW w:w="151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39241A2B" w14:textId="77777777" w:rsidR="00C84BA8" w:rsidRPr="00D119D6" w:rsidRDefault="00C84BA8" w:rsidP="00C84BA8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Registarski broj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90CBD89" w14:textId="77777777" w:rsidR="00C84BA8" w:rsidRPr="00D119D6" w:rsidRDefault="00C84BA8" w:rsidP="00C84BA8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84BA8" w:rsidRPr="00D119D6" w14:paraId="0DE44628" w14:textId="77777777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005D66A" w14:textId="77777777" w:rsidR="00C84BA8" w:rsidRPr="00D119D6" w:rsidRDefault="00C84BA8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14.</w:t>
            </w:r>
          </w:p>
        </w:tc>
        <w:tc>
          <w:tcPr>
            <w:tcW w:w="349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1AFF6F1C" w14:textId="77777777" w:rsidR="00C84BA8" w:rsidRPr="00D119D6" w:rsidRDefault="00C84BA8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Registrirana pri (naziv registracijskog tijela)</w:t>
            </w:r>
          </w:p>
        </w:tc>
        <w:tc>
          <w:tcPr>
            <w:tcW w:w="608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64D67" w14:textId="77777777" w:rsidR="00C84BA8" w:rsidRPr="00D119D6" w:rsidRDefault="00C84BA8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D119D6" w14:paraId="4042B3C5" w14:textId="77777777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96428ED" w14:textId="77777777" w:rsidR="00092880" w:rsidRPr="00D119D6" w:rsidRDefault="00092880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15.</w:t>
            </w:r>
          </w:p>
        </w:tc>
        <w:tc>
          <w:tcPr>
            <w:tcW w:w="349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6282CF02" w14:textId="77777777" w:rsidR="00092880" w:rsidRPr="00D119D6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Broj žiro-računa i naziv banke (IBAN)</w:t>
            </w:r>
          </w:p>
        </w:tc>
        <w:tc>
          <w:tcPr>
            <w:tcW w:w="6087" w:type="dxa"/>
            <w:gridSpan w:val="1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4C616F" w14:textId="77777777" w:rsidR="00092880" w:rsidRPr="00D119D6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D119D6" w14:paraId="3C50CD6C" w14:textId="77777777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9F75B3D" w14:textId="77777777" w:rsidR="00092880" w:rsidRPr="00D119D6" w:rsidRDefault="00092880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16.</w:t>
            </w:r>
          </w:p>
        </w:tc>
        <w:tc>
          <w:tcPr>
            <w:tcW w:w="349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017428BA" w14:textId="77777777" w:rsidR="00092880" w:rsidRPr="00D119D6" w:rsidRDefault="00092880" w:rsidP="002D6C2C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 xml:space="preserve">OIB </w:t>
            </w:r>
            <w:r w:rsidRPr="00D119D6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(osobni identifikacijski broj)</w:t>
            </w:r>
          </w:p>
        </w:tc>
        <w:tc>
          <w:tcPr>
            <w:tcW w:w="608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4B1AD2" w14:textId="77777777" w:rsidR="00092880" w:rsidRPr="00D119D6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D119D6" w14:paraId="38520C6C" w14:textId="77777777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2E57317" w14:textId="77777777" w:rsidR="00092880" w:rsidRPr="00D119D6" w:rsidRDefault="00092880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17.</w:t>
            </w:r>
          </w:p>
        </w:tc>
        <w:tc>
          <w:tcPr>
            <w:tcW w:w="349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77CFE71" w14:textId="77777777" w:rsidR="00092880" w:rsidRPr="00D119D6" w:rsidRDefault="00092880" w:rsidP="002D6C2C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 xml:space="preserve">RNO </w:t>
            </w:r>
            <w:r w:rsidRPr="00D119D6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(broj u Registru neprofitnih organizacija)</w:t>
            </w:r>
          </w:p>
        </w:tc>
        <w:tc>
          <w:tcPr>
            <w:tcW w:w="608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39FAA9" w14:textId="77777777" w:rsidR="00092880" w:rsidRPr="00D119D6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D119D6" w14:paraId="4D0AE3A1" w14:textId="77777777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EB35BB5" w14:textId="77777777" w:rsidR="00092880" w:rsidRPr="00D119D6" w:rsidRDefault="00092880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18.</w:t>
            </w:r>
          </w:p>
        </w:tc>
        <w:tc>
          <w:tcPr>
            <w:tcW w:w="349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01D20BBE" w14:textId="77777777" w:rsidR="00092880" w:rsidRPr="00D119D6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Ciljevi osnivanja, sukladno Statutu</w:t>
            </w:r>
          </w:p>
        </w:tc>
        <w:tc>
          <w:tcPr>
            <w:tcW w:w="608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193B75" w14:textId="77777777" w:rsidR="00092880" w:rsidRPr="00D119D6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D119D6" w14:paraId="3D3513D4" w14:textId="77777777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5CB6617" w14:textId="77777777" w:rsidR="00092880" w:rsidRPr="00D119D6" w:rsidRDefault="00092880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19.</w:t>
            </w:r>
          </w:p>
        </w:tc>
        <w:tc>
          <w:tcPr>
            <w:tcW w:w="349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57184896" w14:textId="77777777" w:rsidR="00092880" w:rsidRPr="00D119D6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Svrha i područje djelovanja</w:t>
            </w:r>
          </w:p>
        </w:tc>
        <w:tc>
          <w:tcPr>
            <w:tcW w:w="608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A5803A" w14:textId="77777777" w:rsidR="00092880" w:rsidRPr="00D119D6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D119D6" w14:paraId="2E6A12D5" w14:textId="77777777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8466EED" w14:textId="77777777" w:rsidR="00092880" w:rsidRPr="00D119D6" w:rsidRDefault="00092880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20.</w:t>
            </w:r>
          </w:p>
        </w:tc>
        <w:tc>
          <w:tcPr>
            <w:tcW w:w="349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011A5BCF" w14:textId="77777777" w:rsidR="00092880" w:rsidRPr="00D119D6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Djelatnost(i) organizacije, sukladno Statutu</w:t>
            </w:r>
          </w:p>
        </w:tc>
        <w:tc>
          <w:tcPr>
            <w:tcW w:w="608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40C247" w14:textId="77777777" w:rsidR="00092880" w:rsidRPr="00D119D6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D119D6" w14:paraId="3F2F9BD8" w14:textId="77777777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661501E" w14:textId="77777777" w:rsidR="00092880" w:rsidRPr="00D119D6" w:rsidRDefault="00092880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21.</w:t>
            </w:r>
          </w:p>
        </w:tc>
        <w:tc>
          <w:tcPr>
            <w:tcW w:w="349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4E4B6777" w14:textId="77777777" w:rsidR="00092880" w:rsidRPr="00D119D6" w:rsidRDefault="00092880" w:rsidP="002D6C2C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 xml:space="preserve">Ukupan broj </w:t>
            </w:r>
            <w:r w:rsidRPr="00D119D6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broj)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1"/>
          </w:tcPr>
          <w:p w14:paraId="3DCD0E88" w14:textId="77777777" w:rsidR="00092880" w:rsidRPr="00D119D6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članova</w:t>
            </w:r>
          </w:p>
        </w:tc>
        <w:tc>
          <w:tcPr>
            <w:tcW w:w="5397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B34A20" w14:textId="77777777" w:rsidR="00092880" w:rsidRPr="00D119D6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D119D6" w14:paraId="39E07E68" w14:textId="77777777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07A8ECE" w14:textId="77777777" w:rsidR="00092880" w:rsidRPr="00D119D6" w:rsidRDefault="00092880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18C52671" w14:textId="77777777" w:rsidR="00092880" w:rsidRPr="00D119D6" w:rsidRDefault="00092880" w:rsidP="002D6C2C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 xml:space="preserve">od toga </w:t>
            </w:r>
            <w:r w:rsidRPr="00D119D6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broj)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5E6079F7" w14:textId="77777777" w:rsidR="00092880" w:rsidRPr="00D119D6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građana</w:t>
            </w:r>
          </w:p>
        </w:tc>
        <w:tc>
          <w:tcPr>
            <w:tcW w:w="11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33EC6C" w14:textId="77777777" w:rsidR="00092880" w:rsidRPr="00D119D6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4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0101B019" w14:textId="77777777" w:rsidR="00092880" w:rsidRPr="00D119D6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pravnih osoba</w:t>
            </w:r>
          </w:p>
        </w:tc>
        <w:tc>
          <w:tcPr>
            <w:tcW w:w="28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D5FC9" w14:textId="77777777" w:rsidR="00092880" w:rsidRPr="00D119D6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60CD4" w:rsidRPr="00D119D6" w14:paraId="15E77AE1" w14:textId="77777777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45E3FA8" w14:textId="77777777" w:rsidR="00A60CD4" w:rsidRPr="00D119D6" w:rsidRDefault="00A60CD4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22.</w:t>
            </w:r>
          </w:p>
        </w:tc>
        <w:tc>
          <w:tcPr>
            <w:tcW w:w="349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5EBD151A" w14:textId="77777777" w:rsidR="00A60CD4" w:rsidRPr="00D119D6" w:rsidRDefault="00A60CD4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Udio volonterskog rada u organizaciji</w:t>
            </w:r>
          </w:p>
        </w:tc>
        <w:tc>
          <w:tcPr>
            <w:tcW w:w="608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DF7711" w14:textId="77777777" w:rsidR="00A60CD4" w:rsidRPr="00D119D6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60CD4" w:rsidRPr="00D119D6" w14:paraId="08EB2839" w14:textId="77777777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C61C9F3" w14:textId="77777777" w:rsidR="00A60CD4" w:rsidRPr="00D119D6" w:rsidRDefault="00A60CD4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a)</w:t>
            </w:r>
          </w:p>
        </w:tc>
        <w:tc>
          <w:tcPr>
            <w:tcW w:w="349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7E8D62AA" w14:textId="77777777" w:rsidR="00A60CD4" w:rsidRPr="00D119D6" w:rsidRDefault="00A60CD4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broj osoba koje volontiraju</w:t>
            </w:r>
          </w:p>
        </w:tc>
        <w:tc>
          <w:tcPr>
            <w:tcW w:w="608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0F0979" w14:textId="77777777" w:rsidR="00A60CD4" w:rsidRPr="00D119D6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60CD4" w:rsidRPr="00D119D6" w14:paraId="30E25837" w14:textId="77777777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072CE33" w14:textId="77777777" w:rsidR="00A60CD4" w:rsidRPr="00D119D6" w:rsidRDefault="00A60CD4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b)</w:t>
            </w:r>
          </w:p>
        </w:tc>
        <w:tc>
          <w:tcPr>
            <w:tcW w:w="349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0F5D5CE9" w14:textId="31F4E9E0" w:rsidR="00A60CD4" w:rsidRPr="00D119D6" w:rsidRDefault="00A60CD4" w:rsidP="004C6E6F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 xml:space="preserve">broj sati volonterskog rada ostvarenih u </w:t>
            </w:r>
            <w:r w:rsidR="003C0676">
              <w:rPr>
                <w:rFonts w:ascii="Arial Narrow" w:eastAsia="Arial Unicode MS" w:hAnsi="Arial Narrow" w:cs="Arial"/>
                <w:sz w:val="22"/>
                <w:szCs w:val="22"/>
              </w:rPr>
              <w:t>202</w:t>
            </w:r>
            <w:r w:rsidR="00247F43">
              <w:rPr>
                <w:rFonts w:ascii="Arial Narrow" w:eastAsia="Arial Unicode MS" w:hAnsi="Arial Narrow" w:cs="Arial"/>
                <w:sz w:val="22"/>
                <w:szCs w:val="22"/>
              </w:rPr>
              <w:t>3</w:t>
            </w:r>
            <w:r w:rsidR="004500F1">
              <w:rPr>
                <w:rFonts w:ascii="Arial Narrow" w:eastAsia="Arial Unicode MS" w:hAnsi="Arial Narrow" w:cs="Arial"/>
                <w:sz w:val="22"/>
                <w:szCs w:val="22"/>
              </w:rPr>
              <w:t xml:space="preserve">. </w:t>
            </w: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 xml:space="preserve">godini </w:t>
            </w:r>
          </w:p>
        </w:tc>
        <w:tc>
          <w:tcPr>
            <w:tcW w:w="608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21D15" w14:textId="77777777" w:rsidR="00A60CD4" w:rsidRPr="00D119D6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06D98" w:rsidRPr="00D119D6" w14:paraId="48141C00" w14:textId="77777777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65F088C" w14:textId="77777777" w:rsidR="00A60CD4" w:rsidRPr="00D119D6" w:rsidRDefault="00A60CD4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23.</w:t>
            </w:r>
          </w:p>
        </w:tc>
        <w:tc>
          <w:tcPr>
            <w:tcW w:w="349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6D7E982" w14:textId="4BB8E2D1" w:rsidR="00F03391" w:rsidRDefault="00A60CD4" w:rsidP="004500F1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 xml:space="preserve">Broj zaposlenih </w:t>
            </w:r>
            <w:r w:rsidR="007178F2">
              <w:rPr>
                <w:rFonts w:ascii="Arial Narrow" w:eastAsia="Arial Unicode MS" w:hAnsi="Arial Narrow" w:cs="Arial"/>
                <w:sz w:val="22"/>
                <w:szCs w:val="22"/>
              </w:rPr>
              <w:t>na dan 31.12.202</w:t>
            </w:r>
            <w:r w:rsidR="00247F43">
              <w:rPr>
                <w:rFonts w:ascii="Arial Narrow" w:eastAsia="Arial Unicode MS" w:hAnsi="Arial Narrow" w:cs="Arial"/>
                <w:sz w:val="22"/>
                <w:szCs w:val="22"/>
              </w:rPr>
              <w:t>3</w:t>
            </w:r>
            <w:r w:rsidR="00F03391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  <w:p w14:paraId="1425E371" w14:textId="77777777" w:rsidR="00A60CD4" w:rsidRPr="00D119D6" w:rsidRDefault="00A60CD4" w:rsidP="004500F1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broj)</w:t>
            </w:r>
          </w:p>
        </w:tc>
        <w:tc>
          <w:tcPr>
            <w:tcW w:w="14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0C9316E8" w14:textId="77777777" w:rsidR="00A60CD4" w:rsidRPr="00D119D6" w:rsidRDefault="00A60CD4" w:rsidP="00DE4F4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na određeno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1E2863F" w14:textId="77777777" w:rsidR="00A60CD4" w:rsidRPr="00D119D6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6A44C8B2" w14:textId="77777777" w:rsidR="00A60CD4" w:rsidRPr="00D119D6" w:rsidRDefault="00A60CD4" w:rsidP="00DE4F4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na neodređeno</w:t>
            </w:r>
          </w:p>
        </w:tc>
        <w:tc>
          <w:tcPr>
            <w:tcW w:w="193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43C24" w14:textId="77777777" w:rsidR="00A60CD4" w:rsidRPr="00D119D6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06D98" w:rsidRPr="00D119D6" w14:paraId="607E5A4E" w14:textId="77777777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6830DA2" w14:textId="77777777" w:rsidR="00A60CD4" w:rsidRPr="00D119D6" w:rsidRDefault="00A60CD4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24.</w:t>
            </w:r>
          </w:p>
        </w:tc>
        <w:tc>
          <w:tcPr>
            <w:tcW w:w="349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CAECD54" w14:textId="77777777" w:rsidR="00A60CD4" w:rsidRPr="00D119D6" w:rsidRDefault="00A60CD4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 xml:space="preserve">Je li vaša organizacija u sustavu PDV-a </w:t>
            </w:r>
            <w:r w:rsidRPr="00D119D6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(označite sa “x”)</w:t>
            </w:r>
          </w:p>
        </w:tc>
        <w:tc>
          <w:tcPr>
            <w:tcW w:w="14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4907E250" w14:textId="77777777" w:rsidR="00A60CD4" w:rsidRPr="00D119D6" w:rsidRDefault="00DE4F46" w:rsidP="00DE4F4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D</w:t>
            </w:r>
            <w:r w:rsidR="00A60CD4" w:rsidRPr="00D119D6">
              <w:rPr>
                <w:rFonts w:ascii="Arial Narrow" w:eastAsia="Arial Unicode MS" w:hAnsi="Arial Narrow" w:cs="Arial"/>
                <w:sz w:val="22"/>
                <w:szCs w:val="22"/>
              </w:rPr>
              <w:t>a</w:t>
            </w:r>
            <w:r w:rsidR="00CE3EB2" w:rsidRPr="00D119D6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E81E5E3" w14:textId="77777777" w:rsidR="00A60CD4" w:rsidRPr="00D119D6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685D1299" w14:textId="77777777" w:rsidR="00A60CD4" w:rsidRPr="00D119D6" w:rsidRDefault="00DE4F46" w:rsidP="00DE4F4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N</w:t>
            </w:r>
            <w:r w:rsidR="00A60CD4" w:rsidRPr="00D119D6">
              <w:rPr>
                <w:rFonts w:ascii="Arial Narrow" w:eastAsia="Arial Unicode MS" w:hAnsi="Arial Narrow" w:cs="Arial"/>
                <w:sz w:val="22"/>
                <w:szCs w:val="22"/>
              </w:rPr>
              <w:t>e</w:t>
            </w:r>
            <w:r w:rsidR="00CE3EB2" w:rsidRPr="00D119D6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193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F6F51" w14:textId="77777777" w:rsidR="00A60CD4" w:rsidRPr="00D119D6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60CD4" w:rsidRPr="00D119D6" w14:paraId="3C6FEDA9" w14:textId="77777777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A5B410B" w14:textId="77777777" w:rsidR="00A60CD4" w:rsidRPr="00D119D6" w:rsidRDefault="00A60CD4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25.</w:t>
            </w:r>
          </w:p>
        </w:tc>
        <w:tc>
          <w:tcPr>
            <w:tcW w:w="349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49DB339D" w14:textId="178A59AC" w:rsidR="00A60CD4" w:rsidRPr="00D119D6" w:rsidRDefault="00A60CD4" w:rsidP="005E540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 xml:space="preserve">Ukupno ostvareni prihod organizacije u </w:t>
            </w:r>
            <w:r w:rsidR="004C6E6F">
              <w:rPr>
                <w:rFonts w:ascii="Arial Narrow" w:eastAsia="Arial Unicode MS" w:hAnsi="Arial Narrow" w:cs="Arial"/>
                <w:sz w:val="22"/>
                <w:szCs w:val="22"/>
              </w:rPr>
              <w:t>202</w:t>
            </w:r>
            <w:r w:rsidR="00247F43">
              <w:rPr>
                <w:rFonts w:ascii="Arial Narrow" w:eastAsia="Arial Unicode MS" w:hAnsi="Arial Narrow" w:cs="Arial"/>
                <w:sz w:val="22"/>
                <w:szCs w:val="22"/>
              </w:rPr>
              <w:t>3</w:t>
            </w:r>
            <w:r w:rsidR="004500F1">
              <w:rPr>
                <w:rFonts w:ascii="Arial Narrow" w:eastAsia="Arial Unicode MS" w:hAnsi="Arial Narrow" w:cs="Arial"/>
                <w:sz w:val="22"/>
                <w:szCs w:val="22"/>
              </w:rPr>
              <w:t xml:space="preserve">. </w:t>
            </w:r>
            <w:r w:rsidR="004500F1" w:rsidRPr="00D119D6">
              <w:rPr>
                <w:rFonts w:ascii="Arial Narrow" w:eastAsia="Arial Unicode MS" w:hAnsi="Arial Narrow" w:cs="Arial"/>
                <w:sz w:val="22"/>
                <w:szCs w:val="22"/>
              </w:rPr>
              <w:t xml:space="preserve">godini </w:t>
            </w:r>
            <w:r w:rsidRPr="00D119D6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(upišite iznos)</w:t>
            </w:r>
          </w:p>
        </w:tc>
        <w:tc>
          <w:tcPr>
            <w:tcW w:w="608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57E819" w14:textId="77777777" w:rsidR="00A60CD4" w:rsidRPr="00D119D6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DE4F46" w:rsidRPr="00D119D6" w14:paraId="7D8CAC91" w14:textId="77777777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CFD397F" w14:textId="77777777" w:rsidR="00DE4F46" w:rsidRPr="00D119D6" w:rsidRDefault="00DE4F46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26.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9939375" w14:textId="77777777" w:rsidR="00DE4F46" w:rsidRPr="00D119D6" w:rsidRDefault="00DE4F46" w:rsidP="00DE4F4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 xml:space="preserve">Od toga ostvareno od </w:t>
            </w:r>
            <w:r w:rsidRPr="00D119D6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(upišite iznos)</w:t>
            </w:r>
          </w:p>
        </w:tc>
      </w:tr>
      <w:tr w:rsidR="00A60CD4" w:rsidRPr="00D119D6" w14:paraId="4790DDA1" w14:textId="77777777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8C5384E" w14:textId="77777777" w:rsidR="00A60CD4" w:rsidRPr="00D119D6" w:rsidRDefault="00E33E2A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a)</w:t>
            </w:r>
          </w:p>
        </w:tc>
        <w:tc>
          <w:tcPr>
            <w:tcW w:w="349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610DC51A" w14:textId="77777777" w:rsidR="00A60CD4" w:rsidRPr="00D119D6" w:rsidRDefault="00E33E2A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donacija državnog proračuna</w:t>
            </w:r>
          </w:p>
        </w:tc>
        <w:tc>
          <w:tcPr>
            <w:tcW w:w="608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4F5C32" w14:textId="77777777" w:rsidR="00A60CD4" w:rsidRPr="00D119D6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60CD4" w:rsidRPr="00D119D6" w14:paraId="3FE072DC" w14:textId="77777777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B933FCF" w14:textId="77777777" w:rsidR="00A60CD4" w:rsidRPr="00D119D6" w:rsidRDefault="00E33E2A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b)</w:t>
            </w:r>
          </w:p>
        </w:tc>
        <w:tc>
          <w:tcPr>
            <w:tcW w:w="349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7B03A543" w14:textId="77777777" w:rsidR="00A60CD4" w:rsidRPr="00D119D6" w:rsidRDefault="00E33E2A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donacija iz proračuna jedinica lokane i područne (regionalne) samouprave</w:t>
            </w:r>
          </w:p>
        </w:tc>
        <w:tc>
          <w:tcPr>
            <w:tcW w:w="608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E7FCF7" w14:textId="77777777" w:rsidR="00A60CD4" w:rsidRPr="00D119D6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60CD4" w:rsidRPr="00D119D6" w14:paraId="722C8EA5" w14:textId="77777777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0A347AD" w14:textId="77777777" w:rsidR="00A60CD4" w:rsidRPr="00D119D6" w:rsidRDefault="00E33E2A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c)</w:t>
            </w:r>
          </w:p>
        </w:tc>
        <w:tc>
          <w:tcPr>
            <w:tcW w:w="349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30184F3" w14:textId="77777777" w:rsidR="00A60CD4" w:rsidRPr="00D119D6" w:rsidRDefault="00E33E2A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 xml:space="preserve">inozemnih vlada i međunarodnih </w:t>
            </w: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lastRenderedPageBreak/>
              <w:t>organizacija</w:t>
            </w:r>
          </w:p>
        </w:tc>
        <w:tc>
          <w:tcPr>
            <w:tcW w:w="608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563498" w14:textId="77777777" w:rsidR="00A60CD4" w:rsidRPr="00D119D6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60CD4" w:rsidRPr="00D119D6" w14:paraId="7E8E7BF4" w14:textId="77777777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2695192" w14:textId="77777777" w:rsidR="00A60CD4" w:rsidRPr="00D119D6" w:rsidRDefault="00E33E2A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d)</w:t>
            </w:r>
          </w:p>
        </w:tc>
        <w:tc>
          <w:tcPr>
            <w:tcW w:w="349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0D6B0ACF" w14:textId="77777777" w:rsidR="00A60CD4" w:rsidRPr="00D119D6" w:rsidRDefault="00E33E2A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trgovačkih društava i ostalih pravnih osoba</w:t>
            </w:r>
          </w:p>
        </w:tc>
        <w:tc>
          <w:tcPr>
            <w:tcW w:w="608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8A6696" w14:textId="77777777" w:rsidR="00A60CD4" w:rsidRPr="00D119D6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60CD4" w:rsidRPr="00D119D6" w14:paraId="0422814B" w14:textId="77777777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B363C52" w14:textId="77777777" w:rsidR="00A60CD4" w:rsidRPr="00D119D6" w:rsidRDefault="00E33E2A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e)</w:t>
            </w:r>
          </w:p>
        </w:tc>
        <w:tc>
          <w:tcPr>
            <w:tcW w:w="349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AB4F938" w14:textId="77777777" w:rsidR="00A60CD4" w:rsidRPr="00D119D6" w:rsidRDefault="00E33E2A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građana i kućanstava</w:t>
            </w:r>
          </w:p>
        </w:tc>
        <w:tc>
          <w:tcPr>
            <w:tcW w:w="608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C9B49A" w14:textId="77777777" w:rsidR="00A60CD4" w:rsidRPr="00D119D6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60CD4" w:rsidRPr="00D119D6" w14:paraId="3282A304" w14:textId="77777777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AC6CBC6" w14:textId="77777777" w:rsidR="00A60CD4" w:rsidRPr="00D119D6" w:rsidRDefault="00E33E2A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f)</w:t>
            </w:r>
          </w:p>
        </w:tc>
        <w:tc>
          <w:tcPr>
            <w:tcW w:w="349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7784473D" w14:textId="77777777" w:rsidR="00A60CD4" w:rsidRPr="00D119D6" w:rsidRDefault="00E33E2A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povezanih neprofitnih organizacija</w:t>
            </w:r>
          </w:p>
        </w:tc>
        <w:tc>
          <w:tcPr>
            <w:tcW w:w="608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ADE6F9" w14:textId="77777777" w:rsidR="00A60CD4" w:rsidRPr="00D119D6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E33E2A" w:rsidRPr="00D119D6" w14:paraId="6A446BF3" w14:textId="77777777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8B4B202" w14:textId="77777777" w:rsidR="00E33E2A" w:rsidRPr="00D119D6" w:rsidRDefault="00E33E2A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g)</w:t>
            </w:r>
          </w:p>
        </w:tc>
        <w:tc>
          <w:tcPr>
            <w:tcW w:w="349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71DE399" w14:textId="77777777" w:rsidR="00E33E2A" w:rsidRPr="00D119D6" w:rsidRDefault="00E33E2A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prihoda od članarine</w:t>
            </w:r>
          </w:p>
        </w:tc>
        <w:tc>
          <w:tcPr>
            <w:tcW w:w="608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13B80" w14:textId="77777777" w:rsidR="00E33E2A" w:rsidRPr="00D119D6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E33E2A" w:rsidRPr="00D119D6" w14:paraId="3D1DDDA3" w14:textId="77777777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DEE29EF" w14:textId="77777777" w:rsidR="00E33E2A" w:rsidRPr="00D119D6" w:rsidRDefault="00E33E2A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h)</w:t>
            </w:r>
          </w:p>
        </w:tc>
        <w:tc>
          <w:tcPr>
            <w:tcW w:w="349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14CB9BCE" w14:textId="77777777" w:rsidR="00E33E2A" w:rsidRPr="00D119D6" w:rsidRDefault="00E33E2A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prihoda iz EU fondova</w:t>
            </w:r>
          </w:p>
        </w:tc>
        <w:tc>
          <w:tcPr>
            <w:tcW w:w="608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24E97A" w14:textId="77777777" w:rsidR="00E33E2A" w:rsidRPr="00D119D6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DE4F46" w:rsidRPr="00D119D6" w14:paraId="16E1C8DF" w14:textId="77777777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DCC9AC5" w14:textId="77777777" w:rsidR="00DE4F46" w:rsidRPr="00D119D6" w:rsidRDefault="00CE3EB2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27.</w:t>
            </w:r>
          </w:p>
        </w:tc>
        <w:tc>
          <w:tcPr>
            <w:tcW w:w="349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6D5A4843" w14:textId="38CC131F" w:rsidR="00DE4F46" w:rsidRPr="00D119D6" w:rsidRDefault="00CE3EB2" w:rsidP="004C6E6F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 xml:space="preserve">Ukupan iznos isplaćen za plaće u </w:t>
            </w:r>
            <w:r w:rsidR="003C0676">
              <w:rPr>
                <w:rFonts w:ascii="Arial Narrow" w:eastAsia="Arial Unicode MS" w:hAnsi="Arial Narrow" w:cs="Arial"/>
                <w:sz w:val="22"/>
                <w:szCs w:val="22"/>
              </w:rPr>
              <w:t>202</w:t>
            </w:r>
            <w:r w:rsidR="00247F43">
              <w:rPr>
                <w:rFonts w:ascii="Arial Narrow" w:eastAsia="Arial Unicode MS" w:hAnsi="Arial Narrow" w:cs="Arial"/>
                <w:sz w:val="22"/>
                <w:szCs w:val="22"/>
              </w:rPr>
              <w:t>3</w:t>
            </w:r>
            <w:r w:rsidR="004500F1" w:rsidRPr="004500F1">
              <w:rPr>
                <w:rFonts w:ascii="Arial Narrow" w:eastAsia="Arial Unicode MS" w:hAnsi="Arial Narrow" w:cs="Arial"/>
                <w:sz w:val="22"/>
                <w:szCs w:val="22"/>
              </w:rPr>
              <w:t>. godini</w:t>
            </w:r>
          </w:p>
        </w:tc>
        <w:tc>
          <w:tcPr>
            <w:tcW w:w="608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93243B" w14:textId="77777777" w:rsidR="00DE4F46" w:rsidRPr="00D119D6" w:rsidRDefault="00DE4F46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D119D6" w14:paraId="3EF0C86E" w14:textId="77777777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EE3D9E4" w14:textId="77777777" w:rsidR="00CE3EB2" w:rsidRPr="00D119D6" w:rsidRDefault="00CE3EB2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28.</w:t>
            </w:r>
          </w:p>
        </w:tc>
        <w:tc>
          <w:tcPr>
            <w:tcW w:w="349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62AF996" w14:textId="75CA64AB" w:rsidR="00CE3EB2" w:rsidRPr="00D119D6" w:rsidRDefault="00CE3EB2" w:rsidP="003968E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 xml:space="preserve">Ukupan iznos isplaćen za naknade drugog dohotka u </w:t>
            </w:r>
            <w:r w:rsidR="004C6E6F">
              <w:rPr>
                <w:rFonts w:ascii="Arial Narrow" w:eastAsia="Arial Unicode MS" w:hAnsi="Arial Narrow" w:cs="Arial"/>
                <w:sz w:val="22"/>
                <w:szCs w:val="22"/>
              </w:rPr>
              <w:t>202</w:t>
            </w:r>
            <w:r w:rsidR="00247F43">
              <w:rPr>
                <w:rFonts w:ascii="Arial Narrow" w:eastAsia="Arial Unicode MS" w:hAnsi="Arial Narrow" w:cs="Arial"/>
                <w:sz w:val="22"/>
                <w:szCs w:val="22"/>
              </w:rPr>
              <w:t>3</w:t>
            </w:r>
            <w:r w:rsidR="004500F1" w:rsidRPr="004500F1">
              <w:rPr>
                <w:rFonts w:ascii="Arial Narrow" w:eastAsia="Arial Unicode MS" w:hAnsi="Arial Narrow" w:cs="Arial"/>
                <w:sz w:val="22"/>
                <w:szCs w:val="22"/>
              </w:rPr>
              <w:t>. godini</w:t>
            </w:r>
          </w:p>
        </w:tc>
        <w:tc>
          <w:tcPr>
            <w:tcW w:w="608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5CFC7" w14:textId="77777777" w:rsidR="00CE3EB2" w:rsidRPr="00D119D6" w:rsidRDefault="00CE3EB2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D119D6" w14:paraId="58E739D3" w14:textId="77777777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645F436" w14:textId="77777777" w:rsidR="00CE3EB2" w:rsidRPr="00D119D6" w:rsidRDefault="00CE3EB2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29.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4B683B3" w14:textId="77777777" w:rsidR="00CE3EB2" w:rsidRPr="00D119D6" w:rsidRDefault="00CE3EB2" w:rsidP="00CE3EB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Podaci o prostoru u kojem organizacija djeluje</w:t>
            </w:r>
          </w:p>
        </w:tc>
      </w:tr>
      <w:tr w:rsidR="00CE3EB2" w:rsidRPr="00D119D6" w14:paraId="04004D80" w14:textId="77777777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9A23EA7" w14:textId="77777777" w:rsidR="00CE3EB2" w:rsidRPr="00D119D6" w:rsidRDefault="00CE3EB2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a)</w:t>
            </w:r>
          </w:p>
        </w:tc>
        <w:tc>
          <w:tcPr>
            <w:tcW w:w="349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04A4ED5" w14:textId="77777777" w:rsidR="00CE3EB2" w:rsidRPr="00D119D6" w:rsidRDefault="00FC1CF3" w:rsidP="00CE3EB2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v</w:t>
            </w:r>
            <w:r w:rsidR="00CE3EB2" w:rsidRPr="00D119D6">
              <w:rPr>
                <w:rFonts w:ascii="Arial Narrow" w:eastAsia="Arial Unicode MS" w:hAnsi="Arial Narrow" w:cs="Arial"/>
                <w:sz w:val="22"/>
                <w:szCs w:val="22"/>
              </w:rPr>
              <w:t xml:space="preserve">lastiti prostor </w:t>
            </w:r>
            <w:r w:rsidR="00CE3EB2" w:rsidRPr="00D119D6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veličinu u m2)</w:t>
            </w:r>
          </w:p>
        </w:tc>
        <w:tc>
          <w:tcPr>
            <w:tcW w:w="608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F03C4" w14:textId="77777777" w:rsidR="00CE3EB2" w:rsidRPr="00D119D6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D119D6" w14:paraId="324D7A49" w14:textId="77777777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AA9CC11" w14:textId="77777777" w:rsidR="00CE3EB2" w:rsidRPr="00D119D6" w:rsidRDefault="00CE3EB2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b)</w:t>
            </w:r>
          </w:p>
        </w:tc>
        <w:tc>
          <w:tcPr>
            <w:tcW w:w="349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7F067439" w14:textId="77777777" w:rsidR="00CE3EB2" w:rsidRPr="00D119D6" w:rsidRDefault="00FC1CF3" w:rsidP="00CE3EB2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i</w:t>
            </w:r>
            <w:r w:rsidR="00CE3EB2" w:rsidRPr="00D119D6">
              <w:rPr>
                <w:rFonts w:ascii="Arial Narrow" w:eastAsia="Arial Unicode MS" w:hAnsi="Arial Narrow" w:cs="Arial"/>
                <w:sz w:val="22"/>
                <w:szCs w:val="22"/>
              </w:rPr>
              <w:t xml:space="preserve">znajmljeni prostor </w:t>
            </w:r>
            <w:r w:rsidR="00CE3EB2" w:rsidRPr="00D119D6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veličinu u m2)</w:t>
            </w:r>
          </w:p>
        </w:tc>
        <w:tc>
          <w:tcPr>
            <w:tcW w:w="608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A5BCEC" w14:textId="77777777" w:rsidR="00CE3EB2" w:rsidRPr="00D119D6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D119D6" w14:paraId="2F848CF5" w14:textId="77777777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159001C" w14:textId="77777777" w:rsidR="00CE3EB2" w:rsidRPr="00D119D6" w:rsidRDefault="00CE3EB2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c)</w:t>
            </w:r>
          </w:p>
        </w:tc>
        <w:tc>
          <w:tcPr>
            <w:tcW w:w="349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E6617DA" w14:textId="77777777" w:rsidR="00CE3EB2" w:rsidRPr="00D119D6" w:rsidRDefault="00FC1CF3" w:rsidP="00CE3EB2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p</w:t>
            </w:r>
            <w:r w:rsidR="00CE3EB2" w:rsidRPr="00D119D6">
              <w:rPr>
                <w:rFonts w:ascii="Arial Narrow" w:eastAsia="Arial Unicode MS" w:hAnsi="Arial Narrow" w:cs="Arial"/>
                <w:sz w:val="22"/>
                <w:szCs w:val="22"/>
              </w:rPr>
              <w:t xml:space="preserve">rostor općine/grada/županije/RH </w:t>
            </w:r>
            <w:r w:rsidR="00CE3EB2" w:rsidRPr="00D119D6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veličinu u m2 i iznos mjesečnog  najma)</w:t>
            </w:r>
          </w:p>
        </w:tc>
        <w:tc>
          <w:tcPr>
            <w:tcW w:w="608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ADCC55" w14:textId="77777777" w:rsidR="00CE3EB2" w:rsidRPr="00D119D6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D119D6" w14:paraId="35EA3CF2" w14:textId="77777777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B204FB3" w14:textId="77777777" w:rsidR="00CE3EB2" w:rsidRPr="00D119D6" w:rsidRDefault="00CE3EB2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30.</w:t>
            </w:r>
          </w:p>
        </w:tc>
        <w:tc>
          <w:tcPr>
            <w:tcW w:w="349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719E3E72" w14:textId="38C318B5" w:rsidR="00CE3EB2" w:rsidRPr="00D119D6" w:rsidRDefault="00CE3EB2" w:rsidP="004C6E6F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 xml:space="preserve">Broj ukupno odobrenih bespovratnih potpora u </w:t>
            </w:r>
            <w:r w:rsidR="003C0676">
              <w:rPr>
                <w:rFonts w:ascii="Arial Narrow" w:eastAsia="Arial Unicode MS" w:hAnsi="Arial Narrow" w:cs="Arial"/>
                <w:sz w:val="22"/>
                <w:szCs w:val="22"/>
              </w:rPr>
              <w:t>202</w:t>
            </w:r>
            <w:r w:rsidR="00247F43">
              <w:rPr>
                <w:rFonts w:ascii="Arial Narrow" w:eastAsia="Arial Unicode MS" w:hAnsi="Arial Narrow" w:cs="Arial"/>
                <w:sz w:val="22"/>
                <w:szCs w:val="22"/>
              </w:rPr>
              <w:t>3</w:t>
            </w:r>
            <w:r w:rsidR="004500F1" w:rsidRPr="004500F1">
              <w:rPr>
                <w:rFonts w:ascii="Arial Narrow" w:eastAsia="Arial Unicode MS" w:hAnsi="Arial Narrow" w:cs="Arial"/>
                <w:sz w:val="22"/>
                <w:szCs w:val="22"/>
              </w:rPr>
              <w:t>. godini</w:t>
            </w:r>
          </w:p>
        </w:tc>
        <w:tc>
          <w:tcPr>
            <w:tcW w:w="608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E9300" w14:textId="77777777" w:rsidR="00CE3EB2" w:rsidRPr="00D119D6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D119D6" w14:paraId="3A60DFE9" w14:textId="77777777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630D080" w14:textId="77777777" w:rsidR="00CE3EB2" w:rsidRPr="00D119D6" w:rsidRDefault="00CE3EB2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31.</w:t>
            </w:r>
          </w:p>
        </w:tc>
        <w:tc>
          <w:tcPr>
            <w:tcW w:w="349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49BBAE5E" w14:textId="77777777" w:rsidR="00CE3EB2" w:rsidRPr="00D119D6" w:rsidRDefault="00CE3EB2" w:rsidP="00412751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Broj partnerstva u koja je organizacija uključena na provedbi programa</w:t>
            </w:r>
            <w:r w:rsidR="00412751">
              <w:rPr>
                <w:rFonts w:ascii="Arial Narrow" w:eastAsia="Arial Unicode MS" w:hAnsi="Arial Narrow" w:cs="Arial"/>
                <w:sz w:val="22"/>
                <w:szCs w:val="22"/>
              </w:rPr>
              <w:t>/projekta</w:t>
            </w: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 xml:space="preserve"> u trenutku prijave na ovaj natječaj</w:t>
            </w:r>
          </w:p>
        </w:tc>
        <w:tc>
          <w:tcPr>
            <w:tcW w:w="608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1D2D55" w14:textId="77777777" w:rsidR="00CE3EB2" w:rsidRPr="00D119D6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D119D6" w14:paraId="03F218BB" w14:textId="77777777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17AB2CE" w14:textId="77777777" w:rsidR="00CE3EB2" w:rsidRPr="00D119D6" w:rsidRDefault="00B1713C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32.</w:t>
            </w:r>
          </w:p>
        </w:tc>
        <w:tc>
          <w:tcPr>
            <w:tcW w:w="349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4B2A556A" w14:textId="77777777" w:rsidR="00CE3EB2" w:rsidRPr="00D119D6" w:rsidRDefault="00CE3EB2" w:rsidP="00CE3EB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 xml:space="preserve">Izrađujete li godišnji izvještaj o radu? </w:t>
            </w:r>
            <w:r w:rsidRPr="00D119D6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(označite sa “x”)</w:t>
            </w:r>
          </w:p>
        </w:tc>
        <w:tc>
          <w:tcPr>
            <w:tcW w:w="14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321B8F69" w14:textId="77777777" w:rsidR="00CE3EB2" w:rsidRPr="00D119D6" w:rsidRDefault="00CE3EB2" w:rsidP="00CE3EB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Da.</w:t>
            </w:r>
          </w:p>
        </w:tc>
        <w:tc>
          <w:tcPr>
            <w:tcW w:w="1825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59890E" w14:textId="77777777" w:rsidR="00CE3EB2" w:rsidRPr="00D119D6" w:rsidRDefault="00CE3EB2" w:rsidP="00CE3EB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02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13EBDD18" w14:textId="77777777" w:rsidR="00CE3EB2" w:rsidRPr="00D119D6" w:rsidRDefault="00CE3EB2" w:rsidP="00CE3EB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Ne.</w:t>
            </w:r>
          </w:p>
        </w:tc>
        <w:tc>
          <w:tcPr>
            <w:tcW w:w="178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8D909F" w14:textId="77777777" w:rsidR="00CE3EB2" w:rsidRPr="00D119D6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D119D6" w14:paraId="05A0BAE0" w14:textId="77777777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9AB5FCC" w14:textId="77777777" w:rsidR="00CE3EB2" w:rsidRPr="00D119D6" w:rsidRDefault="00B1713C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a)</w:t>
            </w:r>
          </w:p>
        </w:tc>
        <w:tc>
          <w:tcPr>
            <w:tcW w:w="349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E871935" w14:textId="77777777" w:rsidR="00CE3EB2" w:rsidRPr="00D119D6" w:rsidRDefault="00CE3EB2" w:rsidP="00CE3EB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Ukoliko ste označili odgovor “da”, kome ga dostavljate i na koji način ga predstavljate javnosti?</w:t>
            </w:r>
          </w:p>
        </w:tc>
        <w:tc>
          <w:tcPr>
            <w:tcW w:w="608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DEE915" w14:textId="77777777" w:rsidR="00CE3EB2" w:rsidRPr="00D119D6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1713C" w:rsidRPr="00D119D6" w14:paraId="64F84365" w14:textId="77777777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22DDA9A" w14:textId="77777777" w:rsidR="00B1713C" w:rsidRPr="00D119D6" w:rsidRDefault="00B1713C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33.</w:t>
            </w:r>
          </w:p>
        </w:tc>
        <w:tc>
          <w:tcPr>
            <w:tcW w:w="349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427F467" w14:textId="77777777" w:rsidR="00B1713C" w:rsidRPr="00D119D6" w:rsidRDefault="00B1713C" w:rsidP="00CE3EB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Provodite li neki od sustava kvalitete za neprofitne organizacije?</w:t>
            </w:r>
          </w:p>
        </w:tc>
        <w:tc>
          <w:tcPr>
            <w:tcW w:w="14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7BD7DE92" w14:textId="77777777" w:rsidR="00B1713C" w:rsidRPr="00D119D6" w:rsidRDefault="00B1713C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Da.</w:t>
            </w:r>
          </w:p>
        </w:tc>
        <w:tc>
          <w:tcPr>
            <w:tcW w:w="184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827F00" w14:textId="77777777" w:rsidR="00B1713C" w:rsidRPr="00D119D6" w:rsidRDefault="00B1713C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604EF57F" w14:textId="77777777" w:rsidR="00B1713C" w:rsidRPr="00D119D6" w:rsidRDefault="00B1713C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Ne.</w:t>
            </w:r>
          </w:p>
        </w:tc>
        <w:tc>
          <w:tcPr>
            <w:tcW w:w="172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2CE273" w14:textId="77777777" w:rsidR="00B1713C" w:rsidRPr="00D119D6" w:rsidRDefault="00B1713C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1713C" w:rsidRPr="00D119D6" w14:paraId="52B9DA1B" w14:textId="77777777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33E6FEE" w14:textId="77777777" w:rsidR="00B1713C" w:rsidRPr="00D119D6" w:rsidRDefault="00A7306B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a)</w:t>
            </w:r>
          </w:p>
        </w:tc>
        <w:tc>
          <w:tcPr>
            <w:tcW w:w="349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D58C911" w14:textId="77777777" w:rsidR="00B1713C" w:rsidRPr="00D119D6" w:rsidRDefault="00B1713C" w:rsidP="00CE3EB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Ukoliko ste označili odgovor "da", koji sustav i od kada?</w:t>
            </w:r>
          </w:p>
        </w:tc>
        <w:tc>
          <w:tcPr>
            <w:tcW w:w="608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264F37" w14:textId="77777777" w:rsidR="00B1713C" w:rsidRPr="00D119D6" w:rsidRDefault="00B1713C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D119D6" w14:paraId="3E282B11" w14:textId="77777777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14:paraId="3EF11194" w14:textId="77777777" w:rsidR="00384E30" w:rsidRPr="00D119D6" w:rsidRDefault="00384E30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b/>
                <w:sz w:val="22"/>
                <w:szCs w:val="22"/>
              </w:rPr>
              <w:t>II.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413C3774" w14:textId="77777777" w:rsidR="00384E30" w:rsidRPr="00D119D6" w:rsidRDefault="00384E30" w:rsidP="00412751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b/>
                <w:sz w:val="22"/>
                <w:szCs w:val="22"/>
              </w:rPr>
              <w:t>PODACI O PROGRAMU</w:t>
            </w:r>
            <w:r w:rsidR="00412751">
              <w:rPr>
                <w:rFonts w:ascii="Arial Narrow" w:eastAsia="Arial Unicode MS" w:hAnsi="Arial Narrow" w:cs="Arial"/>
                <w:b/>
                <w:sz w:val="22"/>
                <w:szCs w:val="22"/>
              </w:rPr>
              <w:t>/PROJEKTU</w:t>
            </w:r>
          </w:p>
        </w:tc>
      </w:tr>
      <w:tr w:rsidR="00384E30" w:rsidRPr="00D119D6" w14:paraId="00659644" w14:textId="77777777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609016C" w14:textId="77777777" w:rsidR="00384E30" w:rsidRPr="00D119D6" w:rsidRDefault="00384E30" w:rsidP="00D119D6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1.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2884255" w14:textId="77777777" w:rsidR="00384E30" w:rsidRPr="00D119D6" w:rsidRDefault="00384E30" w:rsidP="00412751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 xml:space="preserve">Naziv </w:t>
            </w:r>
            <w:r w:rsidR="00412751">
              <w:rPr>
                <w:rFonts w:ascii="Arial Narrow" w:eastAsia="Arial Unicode MS" w:hAnsi="Arial Narrow" w:cs="Arial"/>
                <w:sz w:val="22"/>
                <w:szCs w:val="22"/>
              </w:rPr>
              <w:t>programa/projekta</w:t>
            </w:r>
            <w:r w:rsidR="00156D7D"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</w:tr>
      <w:tr w:rsidR="00A7306B" w:rsidRPr="00D119D6" w14:paraId="130DA142" w14:textId="77777777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426AF2" w14:textId="77777777" w:rsidR="00A7306B" w:rsidRPr="00D119D6" w:rsidRDefault="00A7306B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D119D6" w14:paraId="0918D170" w14:textId="77777777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CF00C97" w14:textId="77777777" w:rsidR="00384E30" w:rsidRPr="00D119D6" w:rsidRDefault="00094BC0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 w:rsidR="00384E30" w:rsidRPr="00D119D6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01FA564" w14:textId="77777777" w:rsidR="00384E30" w:rsidRPr="00D119D6" w:rsidRDefault="00384E30" w:rsidP="00412751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 xml:space="preserve">Sažetak </w:t>
            </w:r>
            <w:r w:rsidR="00412751">
              <w:rPr>
                <w:rFonts w:ascii="Arial Narrow" w:eastAsia="Arial Unicode MS" w:hAnsi="Arial Narrow" w:cs="Arial"/>
                <w:sz w:val="22"/>
                <w:szCs w:val="22"/>
              </w:rPr>
              <w:t>programa/projekta</w:t>
            </w:r>
            <w:r w:rsidR="00156D7D"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</w:tr>
      <w:tr w:rsidR="00384E30" w:rsidRPr="00D119D6" w14:paraId="391757A8" w14:textId="77777777" w:rsidTr="00384E30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275C94" w14:textId="77777777" w:rsidR="00384E30" w:rsidRPr="00D119D6" w:rsidRDefault="00384E30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D119D6" w14:paraId="0483BA00" w14:textId="77777777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F8AA338" w14:textId="77777777" w:rsidR="00384E30" w:rsidRPr="00D119D6" w:rsidRDefault="00094BC0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3</w:t>
            </w:r>
            <w:r w:rsidR="00384E30" w:rsidRPr="00D119D6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4A4775C" w14:textId="77777777" w:rsidR="00384E30" w:rsidRPr="00D119D6" w:rsidRDefault="00384E30" w:rsidP="00BA7C89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Predviđeno trajanje provedbe u mjesecima:</w:t>
            </w:r>
          </w:p>
        </w:tc>
      </w:tr>
      <w:tr w:rsidR="00384E30" w:rsidRPr="00D119D6" w14:paraId="62525366" w14:textId="77777777" w:rsidTr="00384E30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83409B" w14:textId="77777777" w:rsidR="00384E30" w:rsidRPr="00D119D6" w:rsidRDefault="00384E30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D119D6" w14:paraId="15DD6E51" w14:textId="77777777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B5648C6" w14:textId="77777777" w:rsidR="00384E30" w:rsidRPr="00D119D6" w:rsidRDefault="00094BC0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4</w:t>
            </w:r>
            <w:r w:rsidR="00384E30" w:rsidRPr="00D119D6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83289CF" w14:textId="77777777" w:rsidR="00384E30" w:rsidRPr="00D119D6" w:rsidRDefault="00384E30" w:rsidP="00BA7C89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 xml:space="preserve">Zemljopisno područje provedbe </w:t>
            </w:r>
            <w:r w:rsidR="007F5EA9" w:rsidRPr="00D119D6">
              <w:rPr>
                <w:rFonts w:ascii="Arial Narrow" w:eastAsia="Arial Unicode MS" w:hAnsi="Arial Narrow" w:cs="Arial"/>
                <w:i/>
                <w:iCs/>
                <w:sz w:val="16"/>
                <w:szCs w:val="16"/>
              </w:rPr>
              <w:t>(</w:t>
            </w:r>
            <w:r w:rsidR="00094BC0">
              <w:rPr>
                <w:rFonts w:ascii="Arial Narrow" w:eastAsia="Arial Unicode MS" w:hAnsi="Arial Narrow" w:cs="Arial"/>
                <w:i/>
                <w:iCs/>
                <w:sz w:val="16"/>
                <w:szCs w:val="16"/>
              </w:rPr>
              <w:t xml:space="preserve">mjesto, </w:t>
            </w:r>
            <w:r w:rsidR="007F5EA9" w:rsidRPr="00D119D6">
              <w:rPr>
                <w:rFonts w:ascii="Arial Narrow" w:eastAsia="Arial Unicode MS" w:hAnsi="Arial Narrow" w:cs="Arial"/>
                <w:i/>
                <w:iCs/>
                <w:sz w:val="16"/>
                <w:szCs w:val="16"/>
              </w:rPr>
              <w:t>grad, općina, županija, država)</w:t>
            </w:r>
          </w:p>
        </w:tc>
      </w:tr>
      <w:tr w:rsidR="007F5EA9" w:rsidRPr="00D119D6" w14:paraId="5D35271E" w14:textId="77777777" w:rsidTr="007F5EA9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DDE207" w14:textId="77777777" w:rsidR="007F5EA9" w:rsidRPr="00D119D6" w:rsidRDefault="007F5EA9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74104" w:rsidRPr="00D119D6" w14:paraId="5BD3FE7A" w14:textId="77777777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B2A9E69" w14:textId="77777777" w:rsidR="00774104" w:rsidRPr="00D119D6" w:rsidRDefault="00094BC0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5.</w:t>
            </w:r>
          </w:p>
        </w:tc>
        <w:tc>
          <w:tcPr>
            <w:tcW w:w="4667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0D0C0D4C" w14:textId="77777777" w:rsidR="00774104" w:rsidRPr="00D119D6" w:rsidRDefault="00774104" w:rsidP="00BA7C89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Ukupan iznos potreban za provedbu:</w:t>
            </w:r>
          </w:p>
        </w:tc>
        <w:tc>
          <w:tcPr>
            <w:tcW w:w="4917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66C659" w14:textId="77777777" w:rsidR="00774104" w:rsidRPr="00D119D6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74104" w:rsidRPr="00D119D6" w14:paraId="78668746" w14:textId="77777777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ED6665C" w14:textId="77777777" w:rsidR="00774104" w:rsidRPr="00D119D6" w:rsidRDefault="00094BC0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5</w:t>
            </w:r>
            <w:r w:rsidR="00774104" w:rsidRPr="00D119D6">
              <w:rPr>
                <w:rFonts w:ascii="Arial Narrow" w:eastAsia="Arial Unicode MS" w:hAnsi="Arial Narrow" w:cs="Arial"/>
                <w:sz w:val="22"/>
                <w:szCs w:val="22"/>
              </w:rPr>
              <w:t>.1.</w:t>
            </w:r>
          </w:p>
        </w:tc>
        <w:tc>
          <w:tcPr>
            <w:tcW w:w="4667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3221C1AC" w14:textId="1C8A0F03" w:rsidR="00774104" w:rsidRPr="00D119D6" w:rsidRDefault="00774104" w:rsidP="00E15A9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 xml:space="preserve">Iznos koji se traži od </w:t>
            </w:r>
            <w:r w:rsidR="002F3632">
              <w:rPr>
                <w:rFonts w:ascii="Arial Narrow" w:eastAsia="Arial Unicode MS" w:hAnsi="Arial Narrow" w:cs="Arial"/>
                <w:sz w:val="22"/>
                <w:szCs w:val="22"/>
              </w:rPr>
              <w:t xml:space="preserve">Općine </w:t>
            </w:r>
            <w:r w:rsidR="00E15A9B">
              <w:rPr>
                <w:rFonts w:ascii="Arial Narrow" w:eastAsia="Arial Unicode MS" w:hAnsi="Arial Narrow" w:cs="Arial"/>
                <w:sz w:val="22"/>
                <w:szCs w:val="22"/>
              </w:rPr>
              <w:t>Gornja Vrba</w:t>
            </w: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D119D6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(do </w:t>
            </w:r>
            <w:r w:rsidR="007F5EA9" w:rsidRPr="00D119D6">
              <w:rPr>
                <w:rFonts w:ascii="Arial Narrow" w:eastAsia="Arial Unicode MS" w:hAnsi="Arial Narrow" w:cs="Arial"/>
                <w:i/>
                <w:sz w:val="16"/>
                <w:szCs w:val="16"/>
              </w:rPr>
              <w:t>100</w:t>
            </w:r>
            <w:r w:rsidRPr="00D119D6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% ukupne </w:t>
            </w:r>
            <w:r w:rsidRPr="00D119D6">
              <w:rPr>
                <w:rFonts w:ascii="Arial Narrow" w:eastAsia="Arial Unicode MS" w:hAnsi="Arial Narrow" w:cs="Arial"/>
                <w:sz w:val="16"/>
                <w:szCs w:val="16"/>
              </w:rPr>
              <w:t xml:space="preserve">vrijednosti </w:t>
            </w:r>
            <w:r w:rsidR="00412751">
              <w:rPr>
                <w:rFonts w:ascii="Arial Narrow" w:eastAsia="Arial Unicode MS" w:hAnsi="Arial Narrow" w:cs="Arial"/>
                <w:sz w:val="16"/>
                <w:szCs w:val="16"/>
              </w:rPr>
              <w:t>programa/projekta</w:t>
            </w:r>
            <w:r w:rsidRPr="00D119D6">
              <w:rPr>
                <w:rFonts w:ascii="Arial Narrow" w:eastAsia="Arial Unicode MS" w:hAnsi="Arial Narrow" w:cs="Arial"/>
                <w:sz w:val="16"/>
                <w:szCs w:val="16"/>
              </w:rPr>
              <w:t>)</w:t>
            </w:r>
            <w:r w:rsidR="007F5EA9" w:rsidRPr="00D119D6">
              <w:rPr>
                <w:rFonts w:ascii="Arial Narrow" w:eastAsia="Arial Unicode MS" w:hAnsi="Arial Narrow" w:cs="Arial"/>
                <w:sz w:val="16"/>
                <w:szCs w:val="16"/>
              </w:rPr>
              <w:t xml:space="preserve"> </w:t>
            </w:r>
          </w:p>
        </w:tc>
        <w:tc>
          <w:tcPr>
            <w:tcW w:w="4917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0FACD7" w14:textId="77777777" w:rsidR="00774104" w:rsidRPr="00D119D6" w:rsidRDefault="00774104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D119D6" w14:paraId="00040F28" w14:textId="77777777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0607A19" w14:textId="77777777" w:rsidR="00384E30" w:rsidRPr="00D119D6" w:rsidRDefault="00094BC0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5</w:t>
            </w:r>
            <w:r w:rsidR="00384E30" w:rsidRPr="00D119D6">
              <w:rPr>
                <w:rFonts w:ascii="Arial Narrow" w:eastAsia="Arial Unicode MS" w:hAnsi="Arial Narrow" w:cs="Arial"/>
                <w:sz w:val="22"/>
                <w:szCs w:val="22"/>
              </w:rPr>
              <w:t>.2.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038D9B0" w14:textId="6B730569" w:rsidR="00384E30" w:rsidRPr="00094BC0" w:rsidRDefault="00094BC0" w:rsidP="00E15A9B">
            <w:pPr>
              <w:snapToGrid w:val="0"/>
              <w:jc w:val="both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Ako je iznos ukupnih troškova za provedbu programa/projekta veći od iznosa koji se može dobiti od Općine</w:t>
            </w:r>
            <w:r w:rsidR="00FC0EA3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="00E15A9B">
              <w:rPr>
                <w:rFonts w:ascii="Arial Narrow" w:eastAsia="Arial Unicode MS" w:hAnsi="Arial Narrow" w:cs="Arial"/>
                <w:sz w:val="22"/>
                <w:szCs w:val="22"/>
              </w:rPr>
              <w:t>Gornja Vrba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, molimo navedite kako ćete osigurati ostatak sredstava za provedbu akcije.</w:t>
            </w:r>
          </w:p>
        </w:tc>
      </w:tr>
      <w:tr w:rsidR="00094BC0" w:rsidRPr="00D119D6" w14:paraId="68C62393" w14:textId="77777777" w:rsidTr="00767585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C61952" w14:textId="77777777" w:rsidR="00094BC0" w:rsidRPr="00D119D6" w:rsidRDefault="00094BC0" w:rsidP="00767585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74104" w:rsidRPr="00D119D6" w14:paraId="091B9B8B" w14:textId="77777777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44F9C5E" w14:textId="77777777" w:rsidR="00774104" w:rsidRPr="00D119D6" w:rsidRDefault="00094BC0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6</w:t>
            </w:r>
            <w:r w:rsidR="00BC1C1A" w:rsidRPr="00D119D6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D2E6D15" w14:textId="77777777" w:rsidR="00774104" w:rsidRPr="00D119D6" w:rsidRDefault="00DD00FB" w:rsidP="00094BC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Opišite </w:t>
            </w:r>
            <w:r w:rsidR="00094BC0">
              <w:rPr>
                <w:rFonts w:ascii="Arial Narrow" w:eastAsia="Arial Unicode MS" w:hAnsi="Arial Narrow" w:cs="Arial"/>
                <w:sz w:val="22"/>
                <w:szCs w:val="22"/>
              </w:rPr>
              <w:t>što Vas je potaknulo da prijavite ovaj program/projekt, odnosno kako ste utvrdili potrebe i koji problem rješavate ovim programom/projektom.</w:t>
            </w:r>
          </w:p>
        </w:tc>
      </w:tr>
      <w:tr w:rsidR="00BC1C1A" w:rsidRPr="00D119D6" w14:paraId="1EDED09D" w14:textId="77777777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2ADFF8" w14:textId="77777777" w:rsidR="00BC1C1A" w:rsidRPr="00D119D6" w:rsidRDefault="00BC1C1A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D119D6" w14:paraId="45436B8F" w14:textId="77777777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4F5CE42" w14:textId="77777777" w:rsidR="00BC1C1A" w:rsidRPr="00D119D6" w:rsidRDefault="00094BC0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lastRenderedPageBreak/>
              <w:t>7</w:t>
            </w:r>
            <w:r w:rsidR="00BC1C1A" w:rsidRPr="00D119D6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4F6A5CC" w14:textId="77777777" w:rsidR="00BC1C1A" w:rsidRPr="00D119D6" w:rsidRDefault="00BC1C1A" w:rsidP="00412751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 xml:space="preserve">Navedite i opišite ciljeve koji se namjeravaju ostvariti provedbom predloženog </w:t>
            </w:r>
            <w:r w:rsidR="00412751">
              <w:rPr>
                <w:rFonts w:ascii="Arial Narrow" w:eastAsia="Arial Unicode MS" w:hAnsi="Arial Narrow" w:cs="Arial"/>
                <w:sz w:val="22"/>
                <w:szCs w:val="22"/>
              </w:rPr>
              <w:t>programa/projekta</w:t>
            </w:r>
            <w:r w:rsidR="00FC1CF3" w:rsidRPr="00D119D6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</w:tr>
      <w:tr w:rsidR="00BC1C1A" w:rsidRPr="00D119D6" w14:paraId="0B47975A" w14:textId="77777777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822EBB" w14:textId="77777777" w:rsidR="00BC1C1A" w:rsidRPr="00D119D6" w:rsidRDefault="00BC1C1A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D119D6" w14:paraId="7B0A6CB9" w14:textId="77777777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485FBE2" w14:textId="77777777" w:rsidR="00BC1C1A" w:rsidRPr="00D119D6" w:rsidRDefault="00094BC0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8</w:t>
            </w:r>
            <w:r w:rsidR="00BC1C1A" w:rsidRPr="00D119D6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31D030A" w14:textId="77777777" w:rsidR="00BC1C1A" w:rsidRPr="00D119D6" w:rsidRDefault="00BC1C1A" w:rsidP="00412751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 xml:space="preserve">Opišite mjerljive rezultate koje očekujete po završetku provođenja vašeg </w:t>
            </w:r>
            <w:r w:rsidR="00412751">
              <w:rPr>
                <w:rFonts w:ascii="Arial Narrow" w:eastAsia="Arial Unicode MS" w:hAnsi="Arial Narrow" w:cs="Arial"/>
                <w:sz w:val="22"/>
                <w:szCs w:val="22"/>
              </w:rPr>
              <w:t>programa/projekta</w:t>
            </w:r>
            <w:r w:rsidR="00FC1CF3" w:rsidRPr="00D119D6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</w:tr>
      <w:tr w:rsidR="00BC1C1A" w:rsidRPr="00D119D6" w14:paraId="63968258" w14:textId="77777777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F9EA18" w14:textId="77777777" w:rsidR="00BC1C1A" w:rsidRPr="00D119D6" w:rsidRDefault="00BC1C1A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D119D6" w14:paraId="77E3DFB3" w14:textId="77777777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0134BD4" w14:textId="77777777" w:rsidR="00BC1C1A" w:rsidRPr="00D119D6" w:rsidRDefault="00094BC0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9</w:t>
            </w:r>
            <w:r w:rsidR="00BC1C1A" w:rsidRPr="00D119D6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F50C009" w14:textId="77777777" w:rsidR="00BC1C1A" w:rsidRPr="00D119D6" w:rsidRDefault="00BC1C1A" w:rsidP="00412751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 xml:space="preserve">Objasnite na koji način i kojim sadržajima predloženi </w:t>
            </w:r>
            <w:r w:rsidR="00412751">
              <w:rPr>
                <w:rFonts w:ascii="Arial Narrow" w:eastAsia="Arial Unicode MS" w:hAnsi="Arial Narrow" w:cs="Arial"/>
                <w:sz w:val="22"/>
                <w:szCs w:val="22"/>
              </w:rPr>
              <w:t>program/projekt</w:t>
            </w:r>
            <w:r w:rsidR="00BA7C89" w:rsidRPr="00D119D6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doprinosi ostvarenju općeg i posebnih ciljeva utvrđenih pozivom ili natječajem</w:t>
            </w:r>
            <w:r w:rsidR="00FC1CF3" w:rsidRPr="00D119D6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</w:tr>
      <w:tr w:rsidR="00BC1C1A" w:rsidRPr="00D119D6" w14:paraId="1EF0F841" w14:textId="77777777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09CC56" w14:textId="77777777" w:rsidR="00BC1C1A" w:rsidRPr="00D119D6" w:rsidRDefault="00BC1C1A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D119D6" w14:paraId="4D119F40" w14:textId="77777777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D709694" w14:textId="77777777" w:rsidR="00BC1C1A" w:rsidRPr="00D119D6" w:rsidRDefault="00094BC0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10</w:t>
            </w:r>
            <w:r w:rsidR="00BC1C1A" w:rsidRPr="00D119D6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34D71C1" w14:textId="2EA77A49" w:rsidR="00BC1C1A" w:rsidRPr="00D119D6" w:rsidRDefault="00BC1C1A" w:rsidP="000D757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 xml:space="preserve">Tko su ciljane skupine </w:t>
            </w:r>
            <w:r w:rsidR="00FC0EA3">
              <w:rPr>
                <w:rFonts w:ascii="Arial Narrow" w:eastAsia="Arial Unicode MS" w:hAnsi="Arial Narrow" w:cs="Arial"/>
                <w:sz w:val="22"/>
                <w:szCs w:val="22"/>
              </w:rPr>
              <w:t>(skupine na koje</w:t>
            </w:r>
            <w:r w:rsidR="004200EB" w:rsidRPr="00D119D6">
              <w:rPr>
                <w:rFonts w:ascii="Arial Narrow" w:eastAsia="Arial Unicode MS" w:hAnsi="Arial Narrow" w:cs="Arial"/>
                <w:sz w:val="22"/>
                <w:szCs w:val="22"/>
              </w:rPr>
              <w:t xml:space="preserve"> aktivnosti izravno utječu) </w:t>
            </w: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obuhvaćene pro</w:t>
            </w:r>
            <w:r w:rsidR="000D757C">
              <w:rPr>
                <w:rFonts w:ascii="Arial Narrow" w:eastAsia="Arial Unicode MS" w:hAnsi="Arial Narrow" w:cs="Arial"/>
                <w:sz w:val="22"/>
                <w:szCs w:val="22"/>
              </w:rPr>
              <w:t>jektom, njihov broj i struktura?</w:t>
            </w:r>
          </w:p>
        </w:tc>
      </w:tr>
      <w:tr w:rsidR="00BC1C1A" w:rsidRPr="00D119D6" w14:paraId="6FD400E5" w14:textId="77777777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17458D" w14:textId="77777777" w:rsidR="00BC1C1A" w:rsidRPr="00D119D6" w:rsidRDefault="00BC1C1A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D119D6" w14:paraId="74862991" w14:textId="77777777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33346C1" w14:textId="77777777" w:rsidR="00BC1C1A" w:rsidRPr="00D119D6" w:rsidRDefault="00094BC0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11</w:t>
            </w:r>
            <w:r w:rsidR="00BC1C1A" w:rsidRPr="00D119D6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12E33CD" w14:textId="77777777" w:rsidR="00BC1C1A" w:rsidRPr="00D119D6" w:rsidRDefault="00BC1C1A" w:rsidP="000D757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Tko su krajnji korisnici (</w:t>
            </w:r>
            <w:r w:rsidR="004200EB" w:rsidRPr="00D119D6">
              <w:rPr>
                <w:rFonts w:ascii="Arial Narrow" w:eastAsia="Arial Unicode MS" w:hAnsi="Arial Narrow" w:cs="Arial"/>
                <w:sz w:val="22"/>
                <w:szCs w:val="22"/>
              </w:rPr>
              <w:t xml:space="preserve">pojedinci, skupine, organizacije koje nisu izravno uključene u provedbu, </w:t>
            </w:r>
            <w:r w:rsidR="00D119D6" w:rsidRPr="00D119D6">
              <w:rPr>
                <w:rFonts w:ascii="Arial Narrow" w:eastAsia="Arial Unicode MS" w:hAnsi="Arial Narrow" w:cs="Arial"/>
                <w:sz w:val="22"/>
                <w:szCs w:val="22"/>
              </w:rPr>
              <w:t>ali provedba na njih ima</w:t>
            </w:r>
            <w:r w:rsidR="004200EB" w:rsidRPr="00D119D6">
              <w:rPr>
                <w:rFonts w:ascii="Arial Narrow" w:eastAsia="Arial Unicode MS" w:hAnsi="Arial Narrow" w:cs="Arial"/>
                <w:sz w:val="22"/>
                <w:szCs w:val="22"/>
              </w:rPr>
              <w:t xml:space="preserve"> posredan utjecaj</w:t>
            </w: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)? Na koji način će</w:t>
            </w:r>
            <w:r w:rsidR="00D119D6" w:rsidRPr="00D119D6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="000D757C">
              <w:rPr>
                <w:rFonts w:ascii="Arial Narrow" w:eastAsia="Arial Unicode MS" w:hAnsi="Arial Narrow" w:cs="Arial"/>
                <w:sz w:val="22"/>
                <w:szCs w:val="22"/>
              </w:rPr>
              <w:t>na njih utjecati?</w:t>
            </w:r>
          </w:p>
        </w:tc>
      </w:tr>
      <w:tr w:rsidR="00BC1C1A" w:rsidRPr="00D119D6" w14:paraId="402E3F09" w14:textId="77777777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F5A7AB" w14:textId="77777777" w:rsidR="00BC1C1A" w:rsidRPr="00D119D6" w:rsidRDefault="00BC1C1A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D119D6" w14:paraId="1E732AF8" w14:textId="77777777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9351609" w14:textId="77777777" w:rsidR="00BC1C1A" w:rsidRPr="00D119D6" w:rsidRDefault="00094BC0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12</w:t>
            </w:r>
            <w:r w:rsidR="00BC1C1A" w:rsidRPr="00D119D6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49B21FA" w14:textId="0CD15FE6" w:rsidR="00BC1C1A" w:rsidRPr="00D119D6" w:rsidRDefault="00BC1C1A" w:rsidP="00023237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Opišite glavne aktivnosti koje ćete provoditi, očekivane rezultate</w:t>
            </w:r>
            <w:r w:rsidR="00023237">
              <w:rPr>
                <w:rFonts w:ascii="Arial Narrow" w:eastAsia="Arial Unicode MS" w:hAnsi="Arial Narrow" w:cs="Arial"/>
                <w:sz w:val="22"/>
                <w:szCs w:val="22"/>
              </w:rPr>
              <w:t xml:space="preserve"> i</w:t>
            </w: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 xml:space="preserve"> vremensko razdoblje provedbe </w:t>
            </w:r>
            <w:r w:rsidR="00412751">
              <w:rPr>
                <w:rFonts w:ascii="Arial Narrow" w:eastAsia="Arial Unicode MS" w:hAnsi="Arial Narrow" w:cs="Arial"/>
                <w:sz w:val="22"/>
                <w:szCs w:val="22"/>
              </w:rPr>
              <w:t>programa/projekta</w:t>
            </w: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D119D6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(po potrebi proširite tablicu)</w:t>
            </w: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</w:tr>
      <w:tr w:rsidR="000D757C" w:rsidRPr="00D119D6" w14:paraId="7C0DF4C7" w14:textId="77777777" w:rsidTr="00C3198B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34439F2" w14:textId="77777777" w:rsidR="000D757C" w:rsidRPr="00D119D6" w:rsidRDefault="000D757C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4684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2B6FC831" w14:textId="77777777" w:rsidR="000D757C" w:rsidRPr="00D119D6" w:rsidRDefault="000D757C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Aktivnost</w:t>
            </w:r>
          </w:p>
        </w:tc>
        <w:tc>
          <w:tcPr>
            <w:tcW w:w="2294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7A5FBA04" w14:textId="77777777" w:rsidR="000D757C" w:rsidRPr="00D119D6" w:rsidRDefault="000D757C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Vremensko razdoblje</w:t>
            </w:r>
          </w:p>
        </w:tc>
        <w:tc>
          <w:tcPr>
            <w:tcW w:w="26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57030D3" w14:textId="77777777" w:rsidR="000D757C" w:rsidRPr="00D119D6" w:rsidRDefault="000D757C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Očekivani rezultati</w:t>
            </w:r>
          </w:p>
        </w:tc>
      </w:tr>
      <w:tr w:rsidR="000D757C" w:rsidRPr="00D119D6" w14:paraId="58B836B7" w14:textId="77777777" w:rsidTr="00C3198B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E74663C" w14:textId="77777777" w:rsidR="000D757C" w:rsidRPr="00D119D6" w:rsidRDefault="000D757C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1.</w:t>
            </w:r>
          </w:p>
        </w:tc>
        <w:tc>
          <w:tcPr>
            <w:tcW w:w="4684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282F406" w14:textId="77777777" w:rsidR="000D757C" w:rsidRPr="00D119D6" w:rsidRDefault="000D757C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294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4D8570E" w14:textId="77777777" w:rsidR="000D757C" w:rsidRPr="00D119D6" w:rsidRDefault="000D757C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6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909BDD" w14:textId="77777777" w:rsidR="000D757C" w:rsidRPr="00D119D6" w:rsidRDefault="000D757C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D757C" w:rsidRPr="00D119D6" w14:paraId="5C76111E" w14:textId="77777777" w:rsidTr="00C3198B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E17E49F" w14:textId="77777777" w:rsidR="000D757C" w:rsidRPr="00D119D6" w:rsidRDefault="000D757C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2.</w:t>
            </w:r>
          </w:p>
        </w:tc>
        <w:tc>
          <w:tcPr>
            <w:tcW w:w="4684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5AA6EF1" w14:textId="77777777" w:rsidR="000D757C" w:rsidRPr="00D119D6" w:rsidRDefault="000D757C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294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66F02D1" w14:textId="77777777" w:rsidR="000D757C" w:rsidRPr="00D119D6" w:rsidRDefault="000D757C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6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CC0202" w14:textId="77777777" w:rsidR="000D757C" w:rsidRPr="00D119D6" w:rsidRDefault="000D757C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D757C" w:rsidRPr="00D119D6" w14:paraId="447269DB" w14:textId="77777777" w:rsidTr="00C3198B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87B989F" w14:textId="77777777" w:rsidR="000D757C" w:rsidRPr="00D119D6" w:rsidRDefault="000D757C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3.</w:t>
            </w:r>
          </w:p>
        </w:tc>
        <w:tc>
          <w:tcPr>
            <w:tcW w:w="4684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89AD4BD" w14:textId="77777777" w:rsidR="000D757C" w:rsidRPr="00D119D6" w:rsidRDefault="000D757C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294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6E053B7" w14:textId="77777777" w:rsidR="000D757C" w:rsidRPr="00D119D6" w:rsidRDefault="000D757C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6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F87377" w14:textId="77777777" w:rsidR="000D757C" w:rsidRPr="00D119D6" w:rsidRDefault="000D757C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D757C" w:rsidRPr="00D119D6" w14:paraId="5FB4B5B3" w14:textId="77777777" w:rsidTr="00C3198B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453D74A" w14:textId="77777777" w:rsidR="000D757C" w:rsidRPr="00D119D6" w:rsidRDefault="000D757C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...</w:t>
            </w:r>
          </w:p>
        </w:tc>
        <w:tc>
          <w:tcPr>
            <w:tcW w:w="4684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F771ED4" w14:textId="77777777" w:rsidR="000D757C" w:rsidRPr="00D119D6" w:rsidRDefault="000D757C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294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7E6890D" w14:textId="77777777" w:rsidR="000D757C" w:rsidRPr="00D119D6" w:rsidRDefault="000D757C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6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248FFD" w14:textId="77777777" w:rsidR="000D757C" w:rsidRPr="00D119D6" w:rsidRDefault="000D757C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06D98" w:rsidRPr="00D119D6" w14:paraId="558E6A83" w14:textId="77777777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2AB773C" w14:textId="77777777" w:rsidR="00706D98" w:rsidRPr="00D119D6" w:rsidRDefault="00094BC0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13</w:t>
            </w:r>
            <w:r w:rsidR="00727351" w:rsidRPr="00D119D6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709FF27" w14:textId="77777777" w:rsidR="00706D98" w:rsidRPr="00D119D6" w:rsidRDefault="00727351" w:rsidP="00412751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  <w:shd w:val="clear" w:color="auto" w:fill="FFFFCC"/>
              </w:rPr>
              <w:t xml:space="preserve">Odgovorne osobe za provedbu </w:t>
            </w:r>
            <w:r w:rsidR="00412751">
              <w:rPr>
                <w:rFonts w:ascii="Arial Narrow" w:eastAsia="Arial Unicode MS" w:hAnsi="Arial Narrow" w:cs="Arial"/>
                <w:sz w:val="22"/>
                <w:szCs w:val="22"/>
                <w:shd w:val="clear" w:color="auto" w:fill="FFFFCC"/>
              </w:rPr>
              <w:t>programa/projekta</w:t>
            </w:r>
          </w:p>
        </w:tc>
      </w:tr>
      <w:tr w:rsidR="00DE50A6" w:rsidRPr="00D119D6" w14:paraId="03E596A4" w14:textId="77777777" w:rsidTr="00094BC0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398FA6E" w14:textId="77777777" w:rsidR="00DE50A6" w:rsidRPr="00D119D6" w:rsidRDefault="00DE50A6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a)</w:t>
            </w:r>
          </w:p>
        </w:tc>
        <w:tc>
          <w:tcPr>
            <w:tcW w:w="2591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2ECC3BCF" w14:textId="78797282" w:rsidR="00DE50A6" w:rsidRPr="00D119D6" w:rsidRDefault="00DE50A6" w:rsidP="00FD744E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 xml:space="preserve">Voditeljica / voditelj </w:t>
            </w:r>
            <w:r w:rsidR="00412751">
              <w:rPr>
                <w:rFonts w:ascii="Arial Narrow" w:eastAsia="Arial Unicode MS" w:hAnsi="Arial Narrow" w:cs="Arial"/>
                <w:sz w:val="22"/>
                <w:szCs w:val="22"/>
              </w:rPr>
              <w:t>programa/projekta</w:t>
            </w:r>
            <w:r w:rsidR="00D119D6" w:rsidRPr="00D119D6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</w:p>
        </w:tc>
        <w:tc>
          <w:tcPr>
            <w:tcW w:w="6993" w:type="dxa"/>
            <w:gridSpan w:val="2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1F329D" w14:textId="77777777" w:rsidR="00DE50A6" w:rsidRPr="00D119D6" w:rsidRDefault="00DE50A6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5ED" w:rsidRPr="00D119D6" w14:paraId="063EE495" w14:textId="77777777" w:rsidTr="00094BC0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9D0D0BF" w14:textId="77777777" w:rsidR="008115ED" w:rsidRPr="00D119D6" w:rsidRDefault="00094BC0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14</w:t>
            </w:r>
            <w:r w:rsidR="008115ED" w:rsidRPr="00D119D6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2591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7AE4E794" w14:textId="77777777" w:rsidR="008115ED" w:rsidRPr="00D119D6" w:rsidRDefault="008115ED" w:rsidP="00412751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 xml:space="preserve">Broj volontera koji sudjeluju u provedbi </w:t>
            </w:r>
            <w:r w:rsidR="00412751">
              <w:rPr>
                <w:rFonts w:ascii="Arial Narrow" w:eastAsia="Arial Unicode MS" w:hAnsi="Arial Narrow" w:cs="Arial"/>
                <w:sz w:val="22"/>
                <w:szCs w:val="22"/>
              </w:rPr>
              <w:t>programa/projekta</w:t>
            </w:r>
            <w:r w:rsidR="00372C7D" w:rsidRPr="00D119D6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D119D6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(navedite broj volontera</w:t>
            </w:r>
            <w:r w:rsidR="00156D7D">
              <w:rPr>
                <w:rFonts w:ascii="Arial Narrow" w:eastAsia="Arial Unicode MS" w:hAnsi="Arial Narrow" w:cs="Arial"/>
                <w:i/>
                <w:sz w:val="16"/>
                <w:szCs w:val="16"/>
              </w:rPr>
              <w:t>,</w:t>
            </w:r>
            <w:r w:rsidRPr="00D119D6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 broj p</w:t>
            </w:r>
            <w:r w:rsidR="00372C7D" w:rsidRPr="00D119D6">
              <w:rPr>
                <w:rFonts w:ascii="Arial Narrow" w:eastAsia="Arial Unicode MS" w:hAnsi="Arial Narrow" w:cs="Arial"/>
                <w:i/>
                <w:sz w:val="16"/>
                <w:szCs w:val="16"/>
              </w:rPr>
              <w:t>redviđenih volonterskih sati</w:t>
            </w:r>
            <w:r w:rsidR="00156D7D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 i </w:t>
            </w:r>
            <w:r w:rsidR="00156D7D" w:rsidRPr="00D119D6">
              <w:rPr>
                <w:rFonts w:ascii="Arial Narrow" w:eastAsia="Arial Unicode MS" w:hAnsi="Arial Narrow" w:cs="Arial"/>
                <w:i/>
                <w:sz w:val="16"/>
                <w:szCs w:val="16"/>
              </w:rPr>
              <w:t>zaduženja</w:t>
            </w:r>
            <w:r w:rsidRPr="00D119D6">
              <w:rPr>
                <w:rFonts w:ascii="Arial Narrow" w:eastAsia="Arial Unicode MS" w:hAnsi="Arial Narrow" w:cs="Arial"/>
                <w:i/>
                <w:sz w:val="16"/>
                <w:szCs w:val="16"/>
              </w:rPr>
              <w:t>)</w:t>
            </w:r>
          </w:p>
        </w:tc>
        <w:tc>
          <w:tcPr>
            <w:tcW w:w="6993" w:type="dxa"/>
            <w:gridSpan w:val="2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9521CF" w14:textId="77777777" w:rsidR="008115ED" w:rsidRPr="00D119D6" w:rsidRDefault="008115ED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5ED" w:rsidRPr="00D119D6" w14:paraId="6E0DE0ED" w14:textId="77777777" w:rsidTr="00094BC0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5D3EE90" w14:textId="77777777" w:rsidR="008115ED" w:rsidRPr="00D119D6" w:rsidRDefault="00094BC0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15</w:t>
            </w:r>
            <w:r w:rsidR="008115ED" w:rsidRPr="00D119D6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2591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1E73DA43" w14:textId="43BECC57" w:rsidR="008115ED" w:rsidRPr="00D119D6" w:rsidRDefault="008115ED" w:rsidP="00412751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 xml:space="preserve">Broj zaposlenih osoba koje sudjeluju u provedbi </w:t>
            </w:r>
            <w:r w:rsidR="00412751">
              <w:rPr>
                <w:rFonts w:ascii="Arial Narrow" w:eastAsia="Arial Unicode MS" w:hAnsi="Arial Narrow" w:cs="Arial"/>
                <w:sz w:val="22"/>
                <w:szCs w:val="22"/>
              </w:rPr>
              <w:t>programa/projekta</w:t>
            </w:r>
          </w:p>
        </w:tc>
        <w:tc>
          <w:tcPr>
            <w:tcW w:w="6993" w:type="dxa"/>
            <w:gridSpan w:val="2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890EE9" w14:textId="77777777" w:rsidR="008115ED" w:rsidRPr="00D119D6" w:rsidRDefault="008115ED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5ED" w:rsidRPr="00D119D6" w14:paraId="4EFA5176" w14:textId="77777777" w:rsidTr="00094BC0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57ACD99" w14:textId="77777777" w:rsidR="008115ED" w:rsidRPr="00D119D6" w:rsidRDefault="00094BC0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16</w:t>
            </w:r>
            <w:r w:rsidR="004B4527" w:rsidRPr="00D119D6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32E36D4" w14:textId="5577690F" w:rsidR="008115ED" w:rsidRPr="00D119D6" w:rsidRDefault="00094BC0" w:rsidP="004C235F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Jeste li do sada imali iskustva u organiziranju i provedbi sličnih programa/projekata</w:t>
            </w:r>
            <w:r w:rsidR="004C235F">
              <w:rPr>
                <w:rFonts w:ascii="Arial Narrow" w:eastAsia="Arial Unicode MS" w:hAnsi="Arial Narrow" w:cs="Arial"/>
                <w:sz w:val="22"/>
                <w:szCs w:val="22"/>
              </w:rPr>
              <w:t>? 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ko jeste, molimo da to ovdje kratko opišete.</w:t>
            </w:r>
          </w:p>
        </w:tc>
      </w:tr>
      <w:tr w:rsidR="008115ED" w:rsidRPr="00D119D6" w14:paraId="3B4A837F" w14:textId="77777777" w:rsidTr="0083071B">
        <w:trPr>
          <w:trHeight w:val="108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13EBD0" w14:textId="77777777" w:rsidR="008115ED" w:rsidRPr="00D119D6" w:rsidRDefault="008115ED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</w:tbl>
    <w:p w14:paraId="34A37F92" w14:textId="77777777" w:rsidR="006B5F34" w:rsidRPr="00D119D6" w:rsidRDefault="006B5F34">
      <w:pPr>
        <w:snapToGrid w:val="0"/>
        <w:jc w:val="both"/>
        <w:rPr>
          <w:rFonts w:ascii="Arial Narrow" w:eastAsia="Arial Unicode MS" w:hAnsi="Arial Narrow" w:cs="Arial"/>
          <w:sz w:val="22"/>
          <w:szCs w:val="22"/>
        </w:rPr>
        <w:sectPr w:rsidR="006B5F34" w:rsidRPr="00D119D6" w:rsidSect="00D23DF2"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 w:code="9"/>
          <w:pgMar w:top="1412" w:right="1134" w:bottom="1134" w:left="1134" w:header="1134" w:footer="720" w:gutter="0"/>
          <w:cols w:space="720"/>
          <w:titlePg/>
          <w:docGrid w:linePitch="360"/>
        </w:sectPr>
      </w:pPr>
    </w:p>
    <w:tbl>
      <w:tblPr>
        <w:tblW w:w="10003" w:type="dxa"/>
        <w:tblInd w:w="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9583"/>
      </w:tblGrid>
      <w:tr w:rsidR="00BA7C89" w:rsidRPr="00D119D6" w14:paraId="242B7A67" w14:textId="77777777" w:rsidTr="00F104E5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14:paraId="7F61D51C" w14:textId="274A7EC3" w:rsidR="00BA7C89" w:rsidRPr="00D119D6" w:rsidRDefault="00023237" w:rsidP="00D119D6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III</w:t>
            </w:r>
            <w:r w:rsidR="00BA7C89" w:rsidRPr="00D119D6">
              <w:rPr>
                <w:rFonts w:ascii="Arial Narrow" w:eastAsia="Arial Unicode MS" w:hAnsi="Arial Narrow" w:cs="Arial"/>
                <w:b/>
                <w:sz w:val="22"/>
                <w:szCs w:val="22"/>
              </w:rPr>
              <w:t>.</w:t>
            </w:r>
          </w:p>
        </w:tc>
        <w:tc>
          <w:tcPr>
            <w:tcW w:w="95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6739818A" w14:textId="6D6E2621" w:rsidR="00BA7C89" w:rsidRPr="00D119D6" w:rsidRDefault="00BA7C89" w:rsidP="00BB7A06">
            <w:pPr>
              <w:snapToGrid w:val="0"/>
              <w:jc w:val="both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b/>
                <w:sz w:val="22"/>
                <w:szCs w:val="22"/>
              </w:rPr>
              <w:t>VIDLJIVOST PRO</w:t>
            </w:r>
            <w:r w:rsidR="00BB7A06">
              <w:rPr>
                <w:rFonts w:ascii="Arial Narrow" w:eastAsia="Arial Unicode MS" w:hAnsi="Arial Narrow" w:cs="Arial"/>
                <w:b/>
                <w:sz w:val="22"/>
                <w:szCs w:val="22"/>
              </w:rPr>
              <w:t>GRAMA/PRO</w:t>
            </w:r>
            <w:r w:rsidRPr="00D119D6">
              <w:rPr>
                <w:rFonts w:ascii="Arial Narrow" w:eastAsia="Arial Unicode MS" w:hAnsi="Arial Narrow" w:cs="Arial"/>
                <w:b/>
                <w:sz w:val="22"/>
                <w:szCs w:val="22"/>
              </w:rPr>
              <w:t>JEKTA</w:t>
            </w:r>
          </w:p>
        </w:tc>
      </w:tr>
      <w:tr w:rsidR="00BA7C89" w:rsidRPr="00D119D6" w14:paraId="06655675" w14:textId="77777777" w:rsidTr="00F104E5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3039125" w14:textId="77777777" w:rsidR="00BA7C89" w:rsidRPr="00D119D6" w:rsidRDefault="00BA7C89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1.</w:t>
            </w:r>
          </w:p>
        </w:tc>
        <w:tc>
          <w:tcPr>
            <w:tcW w:w="95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AE3F61C" w14:textId="3A3BEF0C" w:rsidR="00BA7C89" w:rsidRPr="00D119D6" w:rsidRDefault="00BA7C89" w:rsidP="00E15A9B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 xml:space="preserve">Opišite na koji način planirate uključiti </w:t>
            </w:r>
            <w:r w:rsidR="000D757C">
              <w:rPr>
                <w:rFonts w:ascii="Arial Narrow" w:eastAsia="Arial Unicode MS" w:hAnsi="Arial Narrow" w:cs="Arial"/>
                <w:sz w:val="22"/>
                <w:szCs w:val="22"/>
              </w:rPr>
              <w:t>stanovnike Općine</w:t>
            </w:r>
            <w:r w:rsidR="002F3632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="00E15A9B">
              <w:rPr>
                <w:rFonts w:ascii="Arial Narrow" w:eastAsia="Arial Unicode MS" w:hAnsi="Arial Narrow" w:cs="Arial"/>
                <w:sz w:val="22"/>
                <w:szCs w:val="22"/>
              </w:rPr>
              <w:t>Gornja Vrba</w:t>
            </w: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 xml:space="preserve"> u aktivnosti </w:t>
            </w:r>
            <w:r w:rsidR="00BB7A06">
              <w:rPr>
                <w:rFonts w:ascii="Arial Narrow" w:eastAsia="Arial Unicode MS" w:hAnsi="Arial Narrow" w:cs="Arial"/>
                <w:sz w:val="22"/>
                <w:szCs w:val="22"/>
              </w:rPr>
              <w:t>programa/</w:t>
            </w: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projekta</w:t>
            </w:r>
            <w:r w:rsidR="00BB7A06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te informirati širu javnost o tijeku provedbe</w:t>
            </w:r>
            <w:r w:rsidR="00BB7A06">
              <w:rPr>
                <w:rFonts w:ascii="Arial Narrow" w:eastAsia="Arial Unicode MS" w:hAnsi="Arial Narrow" w:cs="Arial"/>
                <w:sz w:val="22"/>
                <w:szCs w:val="22"/>
              </w:rPr>
              <w:t xml:space="preserve"> i rezultatima programa/projekta</w:t>
            </w: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</w:tr>
      <w:tr w:rsidR="00BA7C89" w:rsidRPr="00D119D6" w14:paraId="742C0AC3" w14:textId="77777777" w:rsidTr="00F104E5">
        <w:trPr>
          <w:trHeight w:val="108"/>
        </w:trPr>
        <w:tc>
          <w:tcPr>
            <w:tcW w:w="10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B28883" w14:textId="77777777" w:rsidR="00BA7C89" w:rsidRPr="00D119D6" w:rsidRDefault="00BA7C89" w:rsidP="00F104E5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</w:tbl>
    <w:p w14:paraId="49C75A3A" w14:textId="77777777" w:rsidR="001B4E88" w:rsidRPr="00D119D6" w:rsidRDefault="001B4E88" w:rsidP="00D25890">
      <w:pPr>
        <w:tabs>
          <w:tab w:val="left" w:pos="2301"/>
        </w:tabs>
        <w:rPr>
          <w:rFonts w:ascii="Arial Narrow" w:hAnsi="Arial Narrow" w:cs="Arial"/>
          <w:sz w:val="22"/>
          <w:szCs w:val="22"/>
        </w:rPr>
      </w:pPr>
    </w:p>
    <w:tbl>
      <w:tblPr>
        <w:tblW w:w="9640" w:type="dxa"/>
        <w:tblInd w:w="5" w:type="dxa"/>
        <w:tblLayout w:type="fixed"/>
        <w:tblCellMar>
          <w:top w:w="28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D32ECD" w:rsidRPr="00D119D6" w14:paraId="49ABCB28" w14:textId="77777777" w:rsidTr="001D71FE">
        <w:trPr>
          <w:gridAfter w:val="2"/>
          <w:wAfter w:w="6225" w:type="dxa"/>
        </w:trPr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FDD4B5E" w14:textId="77777777" w:rsidR="00D32ECD" w:rsidRPr="00D119D6" w:rsidRDefault="00D32ECD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E11A4A" w:rsidRPr="00D119D6" w14:paraId="4199B496" w14:textId="77777777" w:rsidTr="001D71FE">
        <w:tc>
          <w:tcPr>
            <w:tcW w:w="3415" w:type="dxa"/>
            <w:shd w:val="clear" w:color="auto" w:fill="auto"/>
            <w:vAlign w:val="center"/>
          </w:tcPr>
          <w:p w14:paraId="5E9D9007" w14:textId="75BAA16D" w:rsidR="00E11A4A" w:rsidRPr="00D119D6" w:rsidRDefault="00D32ECD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D32ECD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>Ime i prezime osobe ovlaštene za zastupanje (u organizaciji – prijavitelju)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5DAB35DB" w14:textId="77777777" w:rsidR="00E11A4A" w:rsidRPr="00D119D6" w:rsidRDefault="00E11A4A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shd w:val="clear" w:color="auto" w:fill="auto"/>
          </w:tcPr>
          <w:p w14:paraId="0C3E002F" w14:textId="24FF696E" w:rsidR="00E11A4A" w:rsidRPr="00D119D6" w:rsidRDefault="00E11A4A" w:rsidP="00D32ECD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</w:tr>
    </w:tbl>
    <w:p w14:paraId="40B1AA18" w14:textId="77777777" w:rsidR="009842F4" w:rsidRPr="00D119D6" w:rsidRDefault="00CB3E74" w:rsidP="00CB3E74">
      <w:pPr>
        <w:jc w:val="center"/>
        <w:rPr>
          <w:rFonts w:ascii="Arial Narrow" w:eastAsia="Arial Unicode MS" w:hAnsi="Arial Narrow" w:cs="Arial"/>
          <w:b/>
          <w:sz w:val="22"/>
          <w:szCs w:val="22"/>
        </w:rPr>
      </w:pPr>
      <w:r w:rsidRPr="00D119D6">
        <w:rPr>
          <w:rFonts w:ascii="Arial Narrow" w:eastAsia="Arial Unicode MS" w:hAnsi="Arial Narrow" w:cs="Arial"/>
          <w:b/>
          <w:sz w:val="22"/>
          <w:szCs w:val="22"/>
        </w:rPr>
        <w:t>MP</w:t>
      </w:r>
    </w:p>
    <w:p w14:paraId="7AD73F1F" w14:textId="77777777" w:rsidR="009842F4" w:rsidRPr="00D119D6" w:rsidRDefault="009842F4">
      <w:pPr>
        <w:jc w:val="center"/>
        <w:rPr>
          <w:rFonts w:ascii="Arial Narrow" w:eastAsia="Arial Unicode MS" w:hAnsi="Arial Narrow" w:cs="Arial"/>
          <w:b/>
          <w:sz w:val="22"/>
          <w:szCs w:val="22"/>
        </w:rPr>
      </w:pPr>
    </w:p>
    <w:tbl>
      <w:tblPr>
        <w:tblW w:w="9640" w:type="dxa"/>
        <w:tblInd w:w="5" w:type="dxa"/>
        <w:tblLayout w:type="fixed"/>
        <w:tblCellMar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D32ECD" w:rsidRPr="00D119D6" w14:paraId="5668C95D" w14:textId="77777777" w:rsidTr="00D32ECD">
        <w:trPr>
          <w:gridAfter w:val="2"/>
          <w:wAfter w:w="6225" w:type="dxa"/>
        </w:trPr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9D7163" w14:textId="77777777" w:rsidR="00D32ECD" w:rsidRPr="00D119D6" w:rsidRDefault="00D32ECD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E11A4A" w:rsidRPr="00D119D6" w14:paraId="40B1CC02" w14:textId="77777777" w:rsidTr="00D32ECD">
        <w:tblPrEx>
          <w:tblCellMar>
            <w:bottom w:w="0" w:type="dxa"/>
          </w:tblCellMar>
        </w:tblPrEx>
        <w:tc>
          <w:tcPr>
            <w:tcW w:w="3415" w:type="dxa"/>
            <w:shd w:val="clear" w:color="auto" w:fill="auto"/>
            <w:vAlign w:val="center"/>
          </w:tcPr>
          <w:p w14:paraId="0D01CB68" w14:textId="77777777" w:rsidR="00E11A4A" w:rsidRPr="00D119D6" w:rsidRDefault="00E11A4A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>Potpis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18E5075C" w14:textId="77777777" w:rsidR="00E11A4A" w:rsidRPr="00D119D6" w:rsidRDefault="00E11A4A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shd w:val="clear" w:color="auto" w:fill="auto"/>
          </w:tcPr>
          <w:p w14:paraId="25581F34" w14:textId="757C72A1" w:rsidR="00E11A4A" w:rsidRPr="00D119D6" w:rsidRDefault="00E11A4A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</w:tr>
    </w:tbl>
    <w:p w14:paraId="23588228" w14:textId="77777777" w:rsidR="00E11A4A" w:rsidRPr="00D119D6" w:rsidRDefault="00E11A4A">
      <w:pPr>
        <w:rPr>
          <w:rFonts w:ascii="Arial Narrow" w:eastAsia="Arial Unicode MS" w:hAnsi="Arial Narrow" w:cs="Arial"/>
          <w:b/>
          <w:sz w:val="22"/>
          <w:szCs w:val="22"/>
        </w:rPr>
      </w:pPr>
    </w:p>
    <w:p w14:paraId="1585EF4F" w14:textId="77777777" w:rsidR="00E11A4A" w:rsidRPr="00D119D6" w:rsidRDefault="00E11A4A">
      <w:pPr>
        <w:rPr>
          <w:rFonts w:ascii="Arial Narrow" w:eastAsia="Arial Unicode MS" w:hAnsi="Arial Narrow" w:cs="Arial"/>
          <w:b/>
          <w:sz w:val="22"/>
          <w:szCs w:val="22"/>
        </w:rPr>
      </w:pPr>
    </w:p>
    <w:tbl>
      <w:tblPr>
        <w:tblW w:w="0" w:type="auto"/>
        <w:tblInd w:w="57" w:type="dxa"/>
        <w:tblLayout w:type="fixed"/>
        <w:tblCellMar>
          <w:top w:w="28" w:type="dxa"/>
          <w:left w:w="57" w:type="dxa"/>
          <w:right w:w="113" w:type="dxa"/>
        </w:tblCellMar>
        <w:tblLook w:val="0000" w:firstRow="0" w:lastRow="0" w:firstColumn="0" w:lastColumn="0" w:noHBand="0" w:noVBand="0"/>
      </w:tblPr>
      <w:tblGrid>
        <w:gridCol w:w="360"/>
        <w:gridCol w:w="3220"/>
        <w:gridCol w:w="190"/>
        <w:gridCol w:w="900"/>
        <w:gridCol w:w="900"/>
      </w:tblGrid>
      <w:tr w:rsidR="005E5400" w:rsidRPr="009842F4" w14:paraId="59FFDE0C" w14:textId="77777777" w:rsidTr="00542330">
        <w:tc>
          <w:tcPr>
            <w:tcW w:w="360" w:type="dxa"/>
            <w:shd w:val="clear" w:color="auto" w:fill="auto"/>
            <w:vAlign w:val="center"/>
          </w:tcPr>
          <w:p w14:paraId="4B580426" w14:textId="77777777" w:rsidR="005E5400" w:rsidRPr="00D119D6" w:rsidRDefault="005E5400" w:rsidP="00542330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0"/>
                <w:szCs w:val="20"/>
              </w:rPr>
            </w:pPr>
            <w:r w:rsidRPr="00D119D6">
              <w:rPr>
                <w:rFonts w:ascii="Arial Narrow" w:eastAsia="Arial Unicode MS" w:hAnsi="Arial Narrow" w:cs="Arial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32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A40F02" w14:textId="77777777" w:rsidR="005E5400" w:rsidRPr="00D119D6" w:rsidRDefault="005E5400" w:rsidP="00542330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90" w:type="dxa"/>
            <w:shd w:val="clear" w:color="auto" w:fill="auto"/>
            <w:vAlign w:val="center"/>
          </w:tcPr>
          <w:p w14:paraId="52E0741A" w14:textId="77777777" w:rsidR="005E5400" w:rsidRPr="00D119D6" w:rsidRDefault="005E5400" w:rsidP="00542330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119D6">
              <w:rPr>
                <w:rFonts w:ascii="Arial Narrow" w:hAnsi="Arial Narrow" w:cs="Arial"/>
                <w:b/>
                <w:sz w:val="20"/>
                <w:szCs w:val="20"/>
              </w:rPr>
              <w:t>,</w:t>
            </w:r>
          </w:p>
        </w:tc>
        <w:tc>
          <w:tcPr>
            <w:tcW w:w="90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D2E204" w14:textId="77777777" w:rsidR="005E5400" w:rsidRPr="00D119D6" w:rsidRDefault="005E5400" w:rsidP="00542330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0355B64" w14:textId="6AC117AA" w:rsidR="005E5400" w:rsidRPr="009842F4" w:rsidRDefault="003C0676" w:rsidP="004C6E6F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202</w:t>
            </w:r>
            <w:r w:rsidR="00247F43">
              <w:rPr>
                <w:rFonts w:ascii="Arial Narrow" w:hAnsi="Arial Narrow" w:cs="Arial"/>
                <w:b/>
                <w:sz w:val="20"/>
                <w:szCs w:val="20"/>
              </w:rPr>
              <w:t>4</w:t>
            </w:r>
            <w:r w:rsidR="005E5400" w:rsidRPr="00D119D6">
              <w:rPr>
                <w:rFonts w:ascii="Arial Narrow" w:hAnsi="Arial Narrow" w:cs="Arial"/>
                <w:b/>
                <w:sz w:val="20"/>
                <w:szCs w:val="20"/>
              </w:rPr>
              <w:t>.</w:t>
            </w:r>
            <w:r w:rsidR="005E5400">
              <w:rPr>
                <w:rFonts w:ascii="Arial Narrow" w:hAnsi="Arial Narrow" w:cs="Arial"/>
                <w:b/>
                <w:sz w:val="20"/>
                <w:szCs w:val="20"/>
              </w:rPr>
              <w:t xml:space="preserve"> g.</w:t>
            </w:r>
          </w:p>
        </w:tc>
      </w:tr>
    </w:tbl>
    <w:p w14:paraId="4E3A54B5" w14:textId="77777777" w:rsidR="00E11A4A" w:rsidRPr="00D119D6" w:rsidRDefault="00E11A4A">
      <w:pPr>
        <w:rPr>
          <w:rFonts w:ascii="Arial Narrow" w:hAnsi="Arial Narrow"/>
        </w:rPr>
      </w:pPr>
    </w:p>
    <w:sectPr w:rsidR="00E11A4A" w:rsidRPr="00D119D6" w:rsidSect="005E5400">
      <w:type w:val="continuous"/>
      <w:pgSz w:w="11906" w:h="16838" w:code="9"/>
      <w:pgMar w:top="1412" w:right="1134" w:bottom="851" w:left="1134" w:header="113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C2979" w14:textId="77777777" w:rsidR="00561827" w:rsidRDefault="00561827">
      <w:r>
        <w:separator/>
      </w:r>
    </w:p>
  </w:endnote>
  <w:endnote w:type="continuationSeparator" w:id="0">
    <w:p w14:paraId="1A2BBB65" w14:textId="77777777" w:rsidR="00561827" w:rsidRDefault="00561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 Mono">
    <w:altName w:val="Arial Unicode MS"/>
    <w:charset w:val="80"/>
    <w:family w:val="modern"/>
    <w:pitch w:val="default"/>
  </w:font>
  <w:font w:name="DejaVu Sans">
    <w:charset w:val="EE"/>
    <w:family w:val="swiss"/>
    <w:pitch w:val="variable"/>
  </w:font>
  <w:font w:name="Lohit Hindi">
    <w:altName w:val="Yu Gothic"/>
    <w:charset w:val="8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CE00C" w14:textId="77777777" w:rsidR="00A5201C" w:rsidRDefault="00A5201C">
    <w:pPr>
      <w:pStyle w:val="Podnoj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C6E6F">
      <w:rPr>
        <w:noProof/>
      </w:rPr>
      <w:t>4</w:t>
    </w:r>
    <w:r>
      <w:fldChar w:fldCharType="end"/>
    </w:r>
  </w:p>
  <w:p w14:paraId="418C1E54" w14:textId="77777777" w:rsidR="00A5201C" w:rsidRDefault="00A5201C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88BF7" w14:textId="77777777" w:rsidR="00A5201C" w:rsidRDefault="00A5201C">
    <w:pPr>
      <w:pStyle w:val="Podnoje"/>
      <w:jc w:val="right"/>
    </w:pPr>
  </w:p>
  <w:p w14:paraId="1E7E58D3" w14:textId="77777777" w:rsidR="00A5201C" w:rsidRDefault="00A5201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3F6F8C" w14:textId="77777777" w:rsidR="00561827" w:rsidRDefault="00561827">
      <w:r>
        <w:separator/>
      </w:r>
    </w:p>
  </w:footnote>
  <w:footnote w:type="continuationSeparator" w:id="0">
    <w:p w14:paraId="59BF1A4D" w14:textId="77777777" w:rsidR="00561827" w:rsidRDefault="005618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57A52" w14:textId="77777777" w:rsidR="00A5201C" w:rsidRDefault="00A5201C" w:rsidP="003163ED">
    <w:pPr>
      <w:pStyle w:val="Zaglavlje"/>
    </w:pPr>
  </w:p>
  <w:p w14:paraId="0492751C" w14:textId="77777777" w:rsidR="00A5201C" w:rsidRPr="00D23DF2" w:rsidRDefault="00A5201C" w:rsidP="00D23DF2">
    <w:pPr>
      <w:pStyle w:val="Zaglavlje"/>
      <w:jc w:val="right"/>
      <w:rPr>
        <w:rFonts w:ascii="Arial Narrow" w:hAnsi="Arial Narrow"/>
        <w:color w:val="A6A6A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524"/>
    </w:tblGrid>
    <w:tr w:rsidR="00F72F12" w:rsidRPr="00206F20" w14:paraId="6D6930F0" w14:textId="77777777" w:rsidTr="00DD793D">
      <w:trPr>
        <w:jc w:val="right"/>
      </w:trPr>
      <w:tc>
        <w:tcPr>
          <w:tcW w:w="1524" w:type="dxa"/>
          <w:shd w:val="clear" w:color="auto" w:fill="auto"/>
        </w:tcPr>
        <w:p w14:paraId="02B4CEAB" w14:textId="77777777" w:rsidR="00F72F12" w:rsidRPr="00206F20" w:rsidRDefault="00DD793D" w:rsidP="00F72F12">
          <w:pPr>
            <w:jc w:val="center"/>
            <w:rPr>
              <w:rFonts w:ascii="Arial Narrow" w:hAnsi="Arial Narrow"/>
              <w:b/>
              <w:snapToGrid w:val="0"/>
              <w:szCs w:val="20"/>
            </w:rPr>
          </w:pPr>
          <w:r w:rsidRPr="00206F20">
            <w:rPr>
              <w:rFonts w:ascii="Arial Narrow" w:hAnsi="Arial Narrow"/>
              <w:b/>
            </w:rPr>
            <w:t xml:space="preserve">Obrazac </w:t>
          </w:r>
          <w:r w:rsidR="00B534D9" w:rsidRPr="00206F20">
            <w:rPr>
              <w:rFonts w:ascii="Arial Narrow" w:hAnsi="Arial Narrow"/>
              <w:b/>
              <w:snapToGrid w:val="0"/>
              <w:szCs w:val="20"/>
            </w:rPr>
            <w:t>B</w:t>
          </w:r>
          <w:r w:rsidR="00F72F12" w:rsidRPr="00206F20">
            <w:rPr>
              <w:rFonts w:ascii="Arial Narrow" w:hAnsi="Arial Narrow"/>
              <w:b/>
              <w:snapToGrid w:val="0"/>
              <w:szCs w:val="20"/>
            </w:rPr>
            <w:t>1</w:t>
          </w:r>
        </w:p>
      </w:tc>
    </w:tr>
  </w:tbl>
  <w:p w14:paraId="77875794" w14:textId="77777777" w:rsidR="00F72F12" w:rsidRDefault="00F72F12">
    <w:pPr>
      <w:pStyle w:val="Zaglavlje"/>
    </w:pPr>
  </w:p>
  <w:p w14:paraId="1E37CB5E" w14:textId="77777777" w:rsidR="00F72F12" w:rsidRDefault="00F72F12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3"/>
    <w:lvl w:ilvl="0">
      <w:start w:val="1"/>
      <w:numFmt w:val="bullet"/>
      <w:lvlText w:val=""/>
      <w:lvlJc w:val="left"/>
      <w:pPr>
        <w:tabs>
          <w:tab w:val="num" w:pos="363"/>
        </w:tabs>
        <w:ind w:left="363" w:hanging="363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363"/>
        </w:tabs>
        <w:ind w:left="720" w:hanging="72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9A5220B"/>
    <w:multiLevelType w:val="hybridMultilevel"/>
    <w:tmpl w:val="566E4E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977F2F"/>
    <w:multiLevelType w:val="hybridMultilevel"/>
    <w:tmpl w:val="22F69E78"/>
    <w:lvl w:ilvl="0" w:tplc="12B07012">
      <w:start w:val="1"/>
      <w:numFmt w:val="bullet"/>
      <w:lvlText w:val=""/>
      <w:lvlJc w:val="left"/>
      <w:pPr>
        <w:ind w:left="337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69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41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132" w:hanging="360"/>
      </w:pPr>
      <w:rPr>
        <w:rFonts w:ascii="Wingdings" w:hAnsi="Wingdings" w:hint="default"/>
      </w:rPr>
    </w:lvl>
  </w:abstractNum>
  <w:abstractNum w:abstractNumId="6" w15:restartNumberingAfterBreak="0">
    <w:nsid w:val="1CCF7372"/>
    <w:multiLevelType w:val="hybridMultilevel"/>
    <w:tmpl w:val="7FB0EAE6"/>
    <w:lvl w:ilvl="0" w:tplc="12B07012">
      <w:start w:val="1"/>
      <w:numFmt w:val="bullet"/>
      <w:lvlText w:val=""/>
      <w:lvlJc w:val="left"/>
      <w:pPr>
        <w:ind w:left="3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</w:abstractNum>
  <w:abstractNum w:abstractNumId="7" w15:restartNumberingAfterBreak="0">
    <w:nsid w:val="62C02302"/>
    <w:multiLevelType w:val="hybridMultilevel"/>
    <w:tmpl w:val="69426B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365914">
    <w:abstractNumId w:val="0"/>
  </w:num>
  <w:num w:numId="2" w16cid:durableId="226114254">
    <w:abstractNumId w:val="1"/>
  </w:num>
  <w:num w:numId="3" w16cid:durableId="1060178766">
    <w:abstractNumId w:val="2"/>
  </w:num>
  <w:num w:numId="4" w16cid:durableId="1449009880">
    <w:abstractNumId w:val="3"/>
  </w:num>
  <w:num w:numId="5" w16cid:durableId="1233926125">
    <w:abstractNumId w:val="7"/>
  </w:num>
  <w:num w:numId="6" w16cid:durableId="1782020865">
    <w:abstractNumId w:val="6"/>
  </w:num>
  <w:num w:numId="7" w16cid:durableId="1601789433">
    <w:abstractNumId w:val="5"/>
  </w:num>
  <w:num w:numId="8" w16cid:durableId="14761393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57"/>
  <w:hyphenationZone w:val="425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63ED"/>
    <w:rsid w:val="00002BF3"/>
    <w:rsid w:val="00021A26"/>
    <w:rsid w:val="00023237"/>
    <w:rsid w:val="00023A57"/>
    <w:rsid w:val="00026E7F"/>
    <w:rsid w:val="000273F3"/>
    <w:rsid w:val="00031A49"/>
    <w:rsid w:val="000374EF"/>
    <w:rsid w:val="00044F33"/>
    <w:rsid w:val="0005072D"/>
    <w:rsid w:val="00052FEA"/>
    <w:rsid w:val="00053D22"/>
    <w:rsid w:val="00055786"/>
    <w:rsid w:val="00061FCD"/>
    <w:rsid w:val="000639FA"/>
    <w:rsid w:val="00066EFC"/>
    <w:rsid w:val="00070F0D"/>
    <w:rsid w:val="00074B02"/>
    <w:rsid w:val="00092880"/>
    <w:rsid w:val="00094843"/>
    <w:rsid w:val="00094BC0"/>
    <w:rsid w:val="00095BCC"/>
    <w:rsid w:val="000A4004"/>
    <w:rsid w:val="000B40D3"/>
    <w:rsid w:val="000D09F0"/>
    <w:rsid w:val="000D757C"/>
    <w:rsid w:val="000D7717"/>
    <w:rsid w:val="000D79B5"/>
    <w:rsid w:val="000E1C0E"/>
    <w:rsid w:val="000E3112"/>
    <w:rsid w:val="000E4DC7"/>
    <w:rsid w:val="000E7D4F"/>
    <w:rsid w:val="000F655A"/>
    <w:rsid w:val="001040B1"/>
    <w:rsid w:val="00107712"/>
    <w:rsid w:val="00117284"/>
    <w:rsid w:val="00122E9A"/>
    <w:rsid w:val="001236A6"/>
    <w:rsid w:val="00125236"/>
    <w:rsid w:val="0013563B"/>
    <w:rsid w:val="00154369"/>
    <w:rsid w:val="00156D7D"/>
    <w:rsid w:val="00170C3D"/>
    <w:rsid w:val="0017504C"/>
    <w:rsid w:val="001804AB"/>
    <w:rsid w:val="001A6D23"/>
    <w:rsid w:val="001B264A"/>
    <w:rsid w:val="001B4E88"/>
    <w:rsid w:val="001C0B68"/>
    <w:rsid w:val="001C517C"/>
    <w:rsid w:val="001D144F"/>
    <w:rsid w:val="001D6FE2"/>
    <w:rsid w:val="001D71FE"/>
    <w:rsid w:val="001E4DB7"/>
    <w:rsid w:val="001E514E"/>
    <w:rsid w:val="00200044"/>
    <w:rsid w:val="00201C0E"/>
    <w:rsid w:val="00203592"/>
    <w:rsid w:val="00206F20"/>
    <w:rsid w:val="002079C1"/>
    <w:rsid w:val="00212DDF"/>
    <w:rsid w:val="00223312"/>
    <w:rsid w:val="00225611"/>
    <w:rsid w:val="0023189C"/>
    <w:rsid w:val="00233AD7"/>
    <w:rsid w:val="0023573F"/>
    <w:rsid w:val="0024178A"/>
    <w:rsid w:val="002418C5"/>
    <w:rsid w:val="00243843"/>
    <w:rsid w:val="00243FD8"/>
    <w:rsid w:val="00246E15"/>
    <w:rsid w:val="00247F43"/>
    <w:rsid w:val="00252E42"/>
    <w:rsid w:val="00267439"/>
    <w:rsid w:val="00267B78"/>
    <w:rsid w:val="00271B4F"/>
    <w:rsid w:val="0028028D"/>
    <w:rsid w:val="002809D2"/>
    <w:rsid w:val="00284C59"/>
    <w:rsid w:val="0029022D"/>
    <w:rsid w:val="002A08DE"/>
    <w:rsid w:val="002B65A8"/>
    <w:rsid w:val="002C0437"/>
    <w:rsid w:val="002C7B9B"/>
    <w:rsid w:val="002D4B71"/>
    <w:rsid w:val="002D6C2C"/>
    <w:rsid w:val="002F10F6"/>
    <w:rsid w:val="002F3632"/>
    <w:rsid w:val="003113A9"/>
    <w:rsid w:val="003163ED"/>
    <w:rsid w:val="00320E45"/>
    <w:rsid w:val="00325D20"/>
    <w:rsid w:val="00330A4F"/>
    <w:rsid w:val="00332EFB"/>
    <w:rsid w:val="0035038F"/>
    <w:rsid w:val="003565E5"/>
    <w:rsid w:val="003606A5"/>
    <w:rsid w:val="00360A83"/>
    <w:rsid w:val="00363C09"/>
    <w:rsid w:val="003713A2"/>
    <w:rsid w:val="00372349"/>
    <w:rsid w:val="00372C7D"/>
    <w:rsid w:val="0037525E"/>
    <w:rsid w:val="00384E30"/>
    <w:rsid w:val="003927A9"/>
    <w:rsid w:val="00392A10"/>
    <w:rsid w:val="00394AF4"/>
    <w:rsid w:val="003968E2"/>
    <w:rsid w:val="003A756D"/>
    <w:rsid w:val="003B3CF1"/>
    <w:rsid w:val="003B5A03"/>
    <w:rsid w:val="003B6C00"/>
    <w:rsid w:val="003C0676"/>
    <w:rsid w:val="003C4744"/>
    <w:rsid w:val="003D4C05"/>
    <w:rsid w:val="003E10B7"/>
    <w:rsid w:val="003E3473"/>
    <w:rsid w:val="003E3CFF"/>
    <w:rsid w:val="003F7111"/>
    <w:rsid w:val="00403788"/>
    <w:rsid w:val="00406EDB"/>
    <w:rsid w:val="004113C2"/>
    <w:rsid w:val="00412751"/>
    <w:rsid w:val="004170CA"/>
    <w:rsid w:val="004200EB"/>
    <w:rsid w:val="00420F4A"/>
    <w:rsid w:val="004211EB"/>
    <w:rsid w:val="00424110"/>
    <w:rsid w:val="0042442A"/>
    <w:rsid w:val="004325DA"/>
    <w:rsid w:val="0044183B"/>
    <w:rsid w:val="00443B3D"/>
    <w:rsid w:val="00444174"/>
    <w:rsid w:val="00447254"/>
    <w:rsid w:val="004500F1"/>
    <w:rsid w:val="00455882"/>
    <w:rsid w:val="00464E52"/>
    <w:rsid w:val="004673F2"/>
    <w:rsid w:val="00484CF9"/>
    <w:rsid w:val="004864DA"/>
    <w:rsid w:val="00486FA2"/>
    <w:rsid w:val="004A0951"/>
    <w:rsid w:val="004A4092"/>
    <w:rsid w:val="004A48CB"/>
    <w:rsid w:val="004A5E58"/>
    <w:rsid w:val="004B0D7A"/>
    <w:rsid w:val="004B4527"/>
    <w:rsid w:val="004C235F"/>
    <w:rsid w:val="004C2774"/>
    <w:rsid w:val="004C5C65"/>
    <w:rsid w:val="004C6E6F"/>
    <w:rsid w:val="004D1DBC"/>
    <w:rsid w:val="004E2B61"/>
    <w:rsid w:val="004F4281"/>
    <w:rsid w:val="004F6EE2"/>
    <w:rsid w:val="005079B3"/>
    <w:rsid w:val="00523634"/>
    <w:rsid w:val="00561827"/>
    <w:rsid w:val="00561874"/>
    <w:rsid w:val="005645C1"/>
    <w:rsid w:val="005654CC"/>
    <w:rsid w:val="00577E45"/>
    <w:rsid w:val="00580E8E"/>
    <w:rsid w:val="00586B19"/>
    <w:rsid w:val="00590FF2"/>
    <w:rsid w:val="005B2BBE"/>
    <w:rsid w:val="005B6FF4"/>
    <w:rsid w:val="005C3BC7"/>
    <w:rsid w:val="005D1955"/>
    <w:rsid w:val="005D4C18"/>
    <w:rsid w:val="005E5400"/>
    <w:rsid w:val="005F2953"/>
    <w:rsid w:val="00601541"/>
    <w:rsid w:val="00603D1E"/>
    <w:rsid w:val="00624649"/>
    <w:rsid w:val="0062766E"/>
    <w:rsid w:val="006360D9"/>
    <w:rsid w:val="006376BD"/>
    <w:rsid w:val="00642C60"/>
    <w:rsid w:val="00645C4F"/>
    <w:rsid w:val="00680600"/>
    <w:rsid w:val="00697339"/>
    <w:rsid w:val="006B1C30"/>
    <w:rsid w:val="006B5F34"/>
    <w:rsid w:val="006C66D2"/>
    <w:rsid w:val="006D09D5"/>
    <w:rsid w:val="006D3A5E"/>
    <w:rsid w:val="006D64CB"/>
    <w:rsid w:val="006E0596"/>
    <w:rsid w:val="006F2E03"/>
    <w:rsid w:val="00701C87"/>
    <w:rsid w:val="00706D98"/>
    <w:rsid w:val="007108F8"/>
    <w:rsid w:val="00713FB7"/>
    <w:rsid w:val="007178F2"/>
    <w:rsid w:val="007257E1"/>
    <w:rsid w:val="00727351"/>
    <w:rsid w:val="007436A3"/>
    <w:rsid w:val="00743BD5"/>
    <w:rsid w:val="0075086E"/>
    <w:rsid w:val="007521CE"/>
    <w:rsid w:val="007545E3"/>
    <w:rsid w:val="00756772"/>
    <w:rsid w:val="007606F3"/>
    <w:rsid w:val="00767585"/>
    <w:rsid w:val="007729D1"/>
    <w:rsid w:val="00772D9A"/>
    <w:rsid w:val="00774104"/>
    <w:rsid w:val="007947C4"/>
    <w:rsid w:val="007947ED"/>
    <w:rsid w:val="007A065C"/>
    <w:rsid w:val="007A1B85"/>
    <w:rsid w:val="007A408E"/>
    <w:rsid w:val="007B4B70"/>
    <w:rsid w:val="007C1DE5"/>
    <w:rsid w:val="007C5677"/>
    <w:rsid w:val="007D130F"/>
    <w:rsid w:val="007D3356"/>
    <w:rsid w:val="007F31B2"/>
    <w:rsid w:val="007F3A6F"/>
    <w:rsid w:val="007F5EA9"/>
    <w:rsid w:val="007F66C8"/>
    <w:rsid w:val="008029F2"/>
    <w:rsid w:val="008109F4"/>
    <w:rsid w:val="008115ED"/>
    <w:rsid w:val="008277AB"/>
    <w:rsid w:val="0083071B"/>
    <w:rsid w:val="008322B8"/>
    <w:rsid w:val="00834106"/>
    <w:rsid w:val="00842236"/>
    <w:rsid w:val="00843532"/>
    <w:rsid w:val="00855D7E"/>
    <w:rsid w:val="00855DE7"/>
    <w:rsid w:val="0086022B"/>
    <w:rsid w:val="00860BF3"/>
    <w:rsid w:val="00872990"/>
    <w:rsid w:val="0087391D"/>
    <w:rsid w:val="00877B7A"/>
    <w:rsid w:val="00880D44"/>
    <w:rsid w:val="00886E53"/>
    <w:rsid w:val="00887973"/>
    <w:rsid w:val="008A2B9D"/>
    <w:rsid w:val="008B59B5"/>
    <w:rsid w:val="008C0CF4"/>
    <w:rsid w:val="008C6724"/>
    <w:rsid w:val="008C6B22"/>
    <w:rsid w:val="008E6478"/>
    <w:rsid w:val="008F1AD3"/>
    <w:rsid w:val="008F576F"/>
    <w:rsid w:val="009011F4"/>
    <w:rsid w:val="00904C01"/>
    <w:rsid w:val="00910096"/>
    <w:rsid w:val="00911216"/>
    <w:rsid w:val="00925D75"/>
    <w:rsid w:val="009271F7"/>
    <w:rsid w:val="00934A31"/>
    <w:rsid w:val="009404B1"/>
    <w:rsid w:val="00942D7C"/>
    <w:rsid w:val="00965CD4"/>
    <w:rsid w:val="00975541"/>
    <w:rsid w:val="00980479"/>
    <w:rsid w:val="009842F4"/>
    <w:rsid w:val="00990005"/>
    <w:rsid w:val="00995214"/>
    <w:rsid w:val="009A109F"/>
    <w:rsid w:val="009B24B2"/>
    <w:rsid w:val="009C2DD1"/>
    <w:rsid w:val="009C315A"/>
    <w:rsid w:val="009C4FD6"/>
    <w:rsid w:val="009C6A2A"/>
    <w:rsid w:val="009D2A37"/>
    <w:rsid w:val="009D6790"/>
    <w:rsid w:val="009F5FD3"/>
    <w:rsid w:val="00A2536F"/>
    <w:rsid w:val="00A2605F"/>
    <w:rsid w:val="00A272AB"/>
    <w:rsid w:val="00A360B8"/>
    <w:rsid w:val="00A4387E"/>
    <w:rsid w:val="00A46A93"/>
    <w:rsid w:val="00A5201C"/>
    <w:rsid w:val="00A57A1E"/>
    <w:rsid w:val="00A57ACB"/>
    <w:rsid w:val="00A60CD4"/>
    <w:rsid w:val="00A635E0"/>
    <w:rsid w:val="00A6675A"/>
    <w:rsid w:val="00A679D0"/>
    <w:rsid w:val="00A7306B"/>
    <w:rsid w:val="00AA4519"/>
    <w:rsid w:val="00AB5BFB"/>
    <w:rsid w:val="00AB626E"/>
    <w:rsid w:val="00AD2ED3"/>
    <w:rsid w:val="00AE2862"/>
    <w:rsid w:val="00AE5AF7"/>
    <w:rsid w:val="00AE74A3"/>
    <w:rsid w:val="00B01B89"/>
    <w:rsid w:val="00B130D2"/>
    <w:rsid w:val="00B1713C"/>
    <w:rsid w:val="00B339E6"/>
    <w:rsid w:val="00B37E67"/>
    <w:rsid w:val="00B4147E"/>
    <w:rsid w:val="00B45F20"/>
    <w:rsid w:val="00B534D9"/>
    <w:rsid w:val="00B72E66"/>
    <w:rsid w:val="00B91EAB"/>
    <w:rsid w:val="00B97F3E"/>
    <w:rsid w:val="00BA1D94"/>
    <w:rsid w:val="00BA7C89"/>
    <w:rsid w:val="00BB61E8"/>
    <w:rsid w:val="00BB7A06"/>
    <w:rsid w:val="00BC1C1A"/>
    <w:rsid w:val="00BC54C7"/>
    <w:rsid w:val="00BE5105"/>
    <w:rsid w:val="00C1002C"/>
    <w:rsid w:val="00C14AAE"/>
    <w:rsid w:val="00C3198B"/>
    <w:rsid w:val="00C31EEB"/>
    <w:rsid w:val="00C57C7D"/>
    <w:rsid w:val="00C64528"/>
    <w:rsid w:val="00C830B9"/>
    <w:rsid w:val="00C84BA8"/>
    <w:rsid w:val="00C871CF"/>
    <w:rsid w:val="00C950E7"/>
    <w:rsid w:val="00C96D8C"/>
    <w:rsid w:val="00C9700B"/>
    <w:rsid w:val="00CA14CC"/>
    <w:rsid w:val="00CA7B4F"/>
    <w:rsid w:val="00CB3E74"/>
    <w:rsid w:val="00CC0A24"/>
    <w:rsid w:val="00CD389F"/>
    <w:rsid w:val="00CD6877"/>
    <w:rsid w:val="00CD767D"/>
    <w:rsid w:val="00CE3EB2"/>
    <w:rsid w:val="00D05175"/>
    <w:rsid w:val="00D1194E"/>
    <w:rsid w:val="00D119D6"/>
    <w:rsid w:val="00D12DCB"/>
    <w:rsid w:val="00D15039"/>
    <w:rsid w:val="00D23DF2"/>
    <w:rsid w:val="00D25890"/>
    <w:rsid w:val="00D32ECD"/>
    <w:rsid w:val="00D36D31"/>
    <w:rsid w:val="00D45380"/>
    <w:rsid w:val="00D50915"/>
    <w:rsid w:val="00D51A16"/>
    <w:rsid w:val="00D600EE"/>
    <w:rsid w:val="00D65100"/>
    <w:rsid w:val="00D6668F"/>
    <w:rsid w:val="00D728B4"/>
    <w:rsid w:val="00D75F23"/>
    <w:rsid w:val="00D80281"/>
    <w:rsid w:val="00D861C6"/>
    <w:rsid w:val="00D92059"/>
    <w:rsid w:val="00D93F8C"/>
    <w:rsid w:val="00DC76E4"/>
    <w:rsid w:val="00DD00FB"/>
    <w:rsid w:val="00DD4B7E"/>
    <w:rsid w:val="00DD793D"/>
    <w:rsid w:val="00DE1054"/>
    <w:rsid w:val="00DE4935"/>
    <w:rsid w:val="00DE4F46"/>
    <w:rsid w:val="00DE50A6"/>
    <w:rsid w:val="00DE7B47"/>
    <w:rsid w:val="00DF13CD"/>
    <w:rsid w:val="00E027D8"/>
    <w:rsid w:val="00E029EE"/>
    <w:rsid w:val="00E11A4A"/>
    <w:rsid w:val="00E15A9B"/>
    <w:rsid w:val="00E262DA"/>
    <w:rsid w:val="00E33E2A"/>
    <w:rsid w:val="00E478BC"/>
    <w:rsid w:val="00E53AFB"/>
    <w:rsid w:val="00E641C1"/>
    <w:rsid w:val="00E660D3"/>
    <w:rsid w:val="00E6743A"/>
    <w:rsid w:val="00E72B5C"/>
    <w:rsid w:val="00E854B6"/>
    <w:rsid w:val="00E87207"/>
    <w:rsid w:val="00E8790B"/>
    <w:rsid w:val="00E91E60"/>
    <w:rsid w:val="00EA081F"/>
    <w:rsid w:val="00EA23D4"/>
    <w:rsid w:val="00EA4E42"/>
    <w:rsid w:val="00EA7BB5"/>
    <w:rsid w:val="00EC289D"/>
    <w:rsid w:val="00EC36D3"/>
    <w:rsid w:val="00ED3D44"/>
    <w:rsid w:val="00ED4179"/>
    <w:rsid w:val="00EF4889"/>
    <w:rsid w:val="00EF7474"/>
    <w:rsid w:val="00F03391"/>
    <w:rsid w:val="00F03572"/>
    <w:rsid w:val="00F07F4A"/>
    <w:rsid w:val="00F104E5"/>
    <w:rsid w:val="00F16CDC"/>
    <w:rsid w:val="00F20B7B"/>
    <w:rsid w:val="00F2613B"/>
    <w:rsid w:val="00F3354A"/>
    <w:rsid w:val="00F470EB"/>
    <w:rsid w:val="00F47EE0"/>
    <w:rsid w:val="00F64F0C"/>
    <w:rsid w:val="00F72F12"/>
    <w:rsid w:val="00F8247E"/>
    <w:rsid w:val="00F84C04"/>
    <w:rsid w:val="00F9258E"/>
    <w:rsid w:val="00F9605D"/>
    <w:rsid w:val="00FA0939"/>
    <w:rsid w:val="00FA195E"/>
    <w:rsid w:val="00FA1F2C"/>
    <w:rsid w:val="00FA4D17"/>
    <w:rsid w:val="00FB55C0"/>
    <w:rsid w:val="00FC0EA3"/>
    <w:rsid w:val="00FC1CF3"/>
    <w:rsid w:val="00FC29F6"/>
    <w:rsid w:val="00FD31B0"/>
    <w:rsid w:val="00FD744E"/>
    <w:rsid w:val="00FE14C1"/>
    <w:rsid w:val="00FE5DE6"/>
    <w:rsid w:val="00FE6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1C956F64"/>
  <w15:docId w15:val="{059A7857-C73D-4742-B43B-49A30CAAF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4183B"/>
    <w:pPr>
      <w:suppressAutoHyphens/>
    </w:pPr>
    <w:rPr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1z0">
    <w:name w:val="WW8Num1z0"/>
    <w:rPr>
      <w:sz w:val="21"/>
      <w:szCs w:val="21"/>
    </w:rPr>
  </w:style>
  <w:style w:type="character" w:customStyle="1" w:styleId="WW8Num2z0">
    <w:name w:val="WW8Num2z0"/>
    <w:rPr>
      <w:b w:val="0"/>
      <w:sz w:val="21"/>
      <w:szCs w:val="21"/>
    </w:rPr>
  </w:style>
  <w:style w:type="character" w:customStyle="1" w:styleId="WW8Num3z0">
    <w:name w:val="WW8Num3z0"/>
    <w:rPr>
      <w:rFonts w:ascii="Symbol" w:hAnsi="Symbol" w:cs="StarSymbol"/>
      <w:sz w:val="18"/>
      <w:szCs w:val="18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4z0">
    <w:name w:val="WW8Num4z0"/>
    <w:rPr>
      <w:rFonts w:ascii="Symbol" w:hAnsi="Symbol" w:cs="StarSymbol"/>
      <w:sz w:val="18"/>
      <w:szCs w:val="18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5z0">
    <w:name w:val="WW8Num5z0"/>
    <w:rPr>
      <w:rFonts w:ascii="Arial" w:hAnsi="Arial"/>
      <w:b w:val="0"/>
      <w:i w:val="0"/>
      <w:sz w:val="20"/>
      <w:szCs w:val="20"/>
    </w:rPr>
  </w:style>
  <w:style w:type="character" w:customStyle="1" w:styleId="WW8Num5z1">
    <w:name w:val="WW8Num5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6z0">
    <w:name w:val="WW8Num6z0"/>
    <w:rPr>
      <w:rFonts w:ascii="Arial" w:hAnsi="Arial"/>
      <w:b w:val="0"/>
      <w:i w:val="0"/>
      <w:sz w:val="20"/>
      <w:szCs w:val="20"/>
    </w:rPr>
  </w:style>
  <w:style w:type="character" w:customStyle="1" w:styleId="WW8Num6z1">
    <w:name w:val="WW8Num6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0">
    <w:name w:val="WW8Num8z0"/>
    <w:rPr>
      <w:rFonts w:ascii="Arial" w:hAnsi="Arial"/>
      <w:b w:val="0"/>
      <w:i w:val="0"/>
      <w:sz w:val="20"/>
      <w:szCs w:val="20"/>
    </w:rPr>
  </w:style>
  <w:style w:type="character" w:customStyle="1" w:styleId="WW8Num8z1">
    <w:name w:val="WW8Num8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2">
    <w:name w:val="WW8Num8z2"/>
    <w:rPr>
      <w:b w:val="0"/>
      <w:i w:val="0"/>
      <w:sz w:val="20"/>
      <w:szCs w:val="20"/>
    </w:rPr>
  </w:style>
  <w:style w:type="character" w:customStyle="1" w:styleId="WW8Num9z0">
    <w:name w:val="WW8Num9z0"/>
    <w:rPr>
      <w:rFonts w:ascii="Arial" w:hAnsi="Arial"/>
      <w:b w:val="0"/>
      <w:i w:val="0"/>
      <w:sz w:val="20"/>
      <w:szCs w:val="20"/>
    </w:rPr>
  </w:style>
  <w:style w:type="character" w:customStyle="1" w:styleId="WW8Num9z1">
    <w:name w:val="WW8Num9z1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9z2">
    <w:name w:val="WW8Num9z2"/>
    <w:rPr>
      <w:b w:val="0"/>
      <w:i w:val="0"/>
      <w:sz w:val="20"/>
      <w:szCs w:val="20"/>
    </w:rPr>
  </w:style>
  <w:style w:type="character" w:customStyle="1" w:styleId="WW8Num10z0">
    <w:name w:val="WW8Num10z0"/>
    <w:rPr>
      <w:rFonts w:ascii="Arial" w:hAnsi="Arial"/>
      <w:b w:val="0"/>
      <w:i w:val="0"/>
      <w:sz w:val="20"/>
      <w:szCs w:val="20"/>
    </w:rPr>
  </w:style>
  <w:style w:type="character" w:customStyle="1" w:styleId="WW8Num10z1">
    <w:name w:val="WW8Num10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1z0">
    <w:name w:val="WW8Num11z0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11z1">
    <w:name w:val="WW8Num11z1"/>
    <w:rPr>
      <w:b w:val="0"/>
      <w:i w:val="0"/>
      <w:color w:val="000000"/>
      <w:sz w:val="21"/>
      <w:szCs w:val="21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1z4">
    <w:name w:val="WW8Num11z4"/>
    <w:rPr>
      <w:rFonts w:ascii="Courier New" w:hAnsi="Courier New" w:cs="Courier New"/>
    </w:rPr>
  </w:style>
  <w:style w:type="character" w:customStyle="1" w:styleId="WW8Num12z0">
    <w:name w:val="WW8Num12z0"/>
    <w:rPr>
      <w:rFonts w:ascii="Arial" w:hAnsi="Arial"/>
      <w:b w:val="0"/>
      <w:i w:val="0"/>
      <w:sz w:val="20"/>
      <w:szCs w:val="20"/>
    </w:rPr>
  </w:style>
  <w:style w:type="character" w:customStyle="1" w:styleId="WW8Num12z1">
    <w:name w:val="WW8Num12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3z0">
    <w:name w:val="WW8Num13z0"/>
    <w:rPr>
      <w:sz w:val="20"/>
      <w:szCs w:val="20"/>
    </w:rPr>
  </w:style>
  <w:style w:type="character" w:customStyle="1" w:styleId="WW8Num14z0">
    <w:name w:val="WW8Num14z0"/>
    <w:rPr>
      <w:b w:val="0"/>
      <w:i w:val="0"/>
      <w:color w:val="000000"/>
      <w:sz w:val="16"/>
      <w:szCs w:val="16"/>
    </w:rPr>
  </w:style>
  <w:style w:type="character" w:customStyle="1" w:styleId="WW8Num14z1">
    <w:name w:val="WW8Num14z1"/>
    <w:rPr>
      <w:b w:val="0"/>
      <w:i w:val="0"/>
      <w:color w:val="000000"/>
      <w:sz w:val="21"/>
      <w:szCs w:val="21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4z4">
    <w:name w:val="WW8Num14z4"/>
    <w:rPr>
      <w:rFonts w:ascii="Courier New" w:hAnsi="Courier New" w:cs="Courier New"/>
    </w:rPr>
  </w:style>
  <w:style w:type="character" w:customStyle="1" w:styleId="WW8Num15z0">
    <w:name w:val="WW8Num15z0"/>
    <w:rPr>
      <w:b w:val="0"/>
      <w:i w:val="0"/>
      <w:color w:val="000000"/>
      <w:sz w:val="20"/>
      <w:szCs w:val="20"/>
    </w:rPr>
  </w:style>
  <w:style w:type="character" w:customStyle="1" w:styleId="WW8Num15z1">
    <w:name w:val="WW8Num15z1"/>
    <w:rPr>
      <w:b w:val="0"/>
      <w:i w:val="0"/>
      <w:color w:val="000000"/>
      <w:sz w:val="21"/>
      <w:szCs w:val="21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6z0">
    <w:name w:val="WW8Num16z0"/>
    <w:rPr>
      <w:rFonts w:ascii="Arial" w:hAnsi="Arial"/>
      <w:b w:val="0"/>
      <w:i w:val="0"/>
      <w:sz w:val="20"/>
      <w:szCs w:val="20"/>
    </w:rPr>
  </w:style>
  <w:style w:type="character" w:customStyle="1" w:styleId="WW8Num17z0">
    <w:name w:val="WW8Num17z0"/>
    <w:rPr>
      <w:sz w:val="20"/>
      <w:szCs w:val="20"/>
    </w:rPr>
  </w:style>
  <w:style w:type="character" w:customStyle="1" w:styleId="WW8Num18z0">
    <w:name w:val="WW8Num18z0"/>
    <w:rPr>
      <w:rFonts w:ascii="Arial" w:hAnsi="Arial"/>
      <w:b w:val="0"/>
      <w:i w:val="0"/>
      <w:sz w:val="20"/>
      <w:szCs w:val="20"/>
    </w:rPr>
  </w:style>
  <w:style w:type="character" w:customStyle="1" w:styleId="WW8Num18z1">
    <w:name w:val="WW8Num18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0">
    <w:name w:val="WW8Num19z0"/>
    <w:rPr>
      <w:rFonts w:ascii="Arial" w:hAnsi="Arial"/>
      <w:b w:val="0"/>
      <w:i w:val="0"/>
      <w:sz w:val="20"/>
      <w:szCs w:val="20"/>
    </w:rPr>
  </w:style>
  <w:style w:type="character" w:customStyle="1" w:styleId="WW8Num19z1">
    <w:name w:val="WW8Num19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2">
    <w:name w:val="WW8Num19z2"/>
    <w:rPr>
      <w:b w:val="0"/>
      <w:i w:val="0"/>
      <w:sz w:val="20"/>
      <w:szCs w:val="20"/>
    </w:rPr>
  </w:style>
  <w:style w:type="character" w:customStyle="1" w:styleId="WW8Num20z0">
    <w:name w:val="WW8Num20z0"/>
    <w:rPr>
      <w:sz w:val="20"/>
      <w:szCs w:val="20"/>
    </w:rPr>
  </w:style>
  <w:style w:type="character" w:customStyle="1" w:styleId="WW8Num21z0">
    <w:name w:val="WW8Num21z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2z0">
    <w:name w:val="WW8Num22z0"/>
    <w:rPr>
      <w:b w:val="0"/>
      <w:i w:val="0"/>
      <w:color w:val="000000"/>
      <w:sz w:val="20"/>
      <w:szCs w:val="20"/>
    </w:rPr>
  </w:style>
  <w:style w:type="character" w:customStyle="1" w:styleId="WW8Num22z1">
    <w:name w:val="WW8Num22z1"/>
    <w:rPr>
      <w:b w:val="0"/>
      <w:i w:val="0"/>
      <w:color w:val="000000"/>
      <w:sz w:val="21"/>
      <w:szCs w:val="21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2z4">
    <w:name w:val="WW8Num22z4"/>
    <w:rPr>
      <w:rFonts w:ascii="Courier New" w:hAnsi="Courier New" w:cs="Courier New"/>
    </w:rPr>
  </w:style>
  <w:style w:type="character" w:customStyle="1" w:styleId="WW8Num23z0">
    <w:name w:val="WW8Num23z0"/>
    <w:rPr>
      <w:rFonts w:ascii="Arial" w:hAnsi="Arial"/>
      <w:b w:val="0"/>
      <w:i w:val="0"/>
      <w:sz w:val="20"/>
      <w:szCs w:val="20"/>
    </w:rPr>
  </w:style>
  <w:style w:type="character" w:customStyle="1" w:styleId="WW8Num24z0">
    <w:name w:val="WW8Num24z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4z1">
    <w:name w:val="WW8Num24z1"/>
    <w:rPr>
      <w:b w:val="0"/>
      <w:i w:val="0"/>
      <w:color w:val="000000"/>
      <w:sz w:val="21"/>
      <w:szCs w:val="21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4z4">
    <w:name w:val="WW8Num24z4"/>
    <w:rPr>
      <w:rFonts w:ascii="Courier New" w:hAnsi="Courier New" w:cs="Courier New"/>
    </w:rPr>
  </w:style>
  <w:style w:type="character" w:customStyle="1" w:styleId="WW-DefaultParagraphFont">
    <w:name w:val="WW-Default Paragraph Font"/>
  </w:style>
  <w:style w:type="character" w:customStyle="1" w:styleId="Teletype">
    <w:name w:val="Teletype"/>
    <w:rPr>
      <w:rFonts w:ascii="DejaVu Sans Mono" w:eastAsia="DejaVu Sans Mono" w:hAnsi="DejaVu Sans Mono" w:cs="DejaVu Sans Mono"/>
    </w:rPr>
  </w:style>
  <w:style w:type="character" w:styleId="Brojstranice">
    <w:name w:val="page number"/>
    <w:basedOn w:val="WW-DefaultParagraphFont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Grafikeoznake1">
    <w:name w:val="Grafičke oznake1"/>
    <w:rPr>
      <w:rFonts w:ascii="OpenSymbol" w:eastAsia="OpenSymbol" w:hAnsi="OpenSymbol" w:cs="OpenSymbol"/>
    </w:rPr>
  </w:style>
  <w:style w:type="paragraph" w:customStyle="1" w:styleId="Naslov1">
    <w:name w:val="Naslov1"/>
    <w:basedOn w:val="Normal"/>
    <w:next w:val="Tijeloteksta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styleId="Tijeloteksta">
    <w:name w:val="Body Text"/>
    <w:basedOn w:val="Normal"/>
    <w:pPr>
      <w:spacing w:after="120"/>
    </w:pPr>
  </w:style>
  <w:style w:type="paragraph" w:styleId="Naslov">
    <w:name w:val="Title"/>
    <w:basedOn w:val="Naslov1"/>
    <w:next w:val="Podnaslov"/>
    <w:qFormat/>
  </w:style>
  <w:style w:type="paragraph" w:styleId="Podnaslov">
    <w:name w:val="Subtitle"/>
    <w:basedOn w:val="Naslov1"/>
    <w:next w:val="Tijeloteksta"/>
    <w:qFormat/>
    <w:pPr>
      <w:jc w:val="center"/>
    </w:pPr>
    <w:rPr>
      <w:i/>
      <w:iCs/>
    </w:rPr>
  </w:style>
  <w:style w:type="paragraph" w:styleId="Popis">
    <w:name w:val="List"/>
    <w:basedOn w:val="Tijeloteksta"/>
    <w:rPr>
      <w:rFonts w:ascii="Arial" w:hAnsi="Arial" w:cs="Tahoma"/>
    </w:rPr>
  </w:style>
  <w:style w:type="paragraph" w:customStyle="1" w:styleId="Opis">
    <w:name w:val="Opis"/>
    <w:basedOn w:val="Normal"/>
    <w:pPr>
      <w:suppressLineNumbers/>
      <w:spacing w:before="120" w:after="120"/>
    </w:pPr>
    <w:rPr>
      <w:rFonts w:ascii="Arial" w:hAnsi="Arial" w:cs="Lohit Hindi"/>
      <w:i/>
      <w:iCs/>
    </w:rPr>
  </w:style>
  <w:style w:type="paragraph" w:customStyle="1" w:styleId="Indeks">
    <w:name w:val="Indeks"/>
    <w:basedOn w:val="Normal"/>
    <w:pPr>
      <w:suppressLineNumbers/>
    </w:pPr>
    <w:rPr>
      <w:rFonts w:ascii="Arial" w:hAnsi="Arial" w:cs="Lohit Hindi"/>
    </w:rPr>
  </w:style>
  <w:style w:type="paragraph" w:customStyle="1" w:styleId="Heading">
    <w:name w:val="Heading"/>
    <w:basedOn w:val="Normal"/>
    <w:next w:val="Tijeloteksta"/>
    <w:pPr>
      <w:keepNext/>
      <w:spacing w:before="240" w:after="120"/>
    </w:pPr>
    <w:rPr>
      <w:rFonts w:ascii="Arial" w:eastAsia="DejaVu Sans" w:hAnsi="Arial" w:cs="Tahoma"/>
      <w:szCs w:val="28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ascii="Arial" w:hAnsi="Arial" w:cs="Tahoma"/>
    </w:rPr>
  </w:style>
  <w:style w:type="paragraph" w:styleId="Zaglavlje">
    <w:name w:val="header"/>
    <w:basedOn w:val="Normal"/>
    <w:link w:val="ZaglavljeChar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styleId="Podnoje">
    <w:name w:val="footer"/>
    <w:basedOn w:val="Normal"/>
    <w:link w:val="PodnojeChar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ijeloteksta"/>
  </w:style>
  <w:style w:type="paragraph" w:customStyle="1" w:styleId="Sadrajitablice">
    <w:name w:val="Sadržaji tablice"/>
    <w:basedOn w:val="Normal"/>
    <w:pPr>
      <w:suppressLineNumbers/>
    </w:pPr>
  </w:style>
  <w:style w:type="paragraph" w:customStyle="1" w:styleId="Naslovtablice">
    <w:name w:val="Naslov tablice"/>
    <w:basedOn w:val="Sadrajitablice"/>
    <w:pPr>
      <w:jc w:val="center"/>
    </w:pPr>
    <w:rPr>
      <w:b/>
      <w:bCs/>
    </w:rPr>
  </w:style>
  <w:style w:type="character" w:styleId="Hiperveza">
    <w:name w:val="Hyperlink"/>
    <w:rsid w:val="00925D75"/>
    <w:rPr>
      <w:color w:val="0000FF"/>
      <w:u w:val="single"/>
    </w:rPr>
  </w:style>
  <w:style w:type="character" w:styleId="SlijeenaHiperveza">
    <w:name w:val="FollowedHyperlink"/>
    <w:rsid w:val="00925D75"/>
    <w:rPr>
      <w:color w:val="800080"/>
      <w:u w:val="single"/>
    </w:rPr>
  </w:style>
  <w:style w:type="paragraph" w:customStyle="1" w:styleId="SubTitle1">
    <w:name w:val="SubTitle 1"/>
    <w:basedOn w:val="Normal"/>
    <w:next w:val="SubTitle2"/>
    <w:rsid w:val="005654CC"/>
    <w:pPr>
      <w:suppressAutoHyphens w:val="0"/>
      <w:spacing w:after="240"/>
      <w:jc w:val="center"/>
    </w:pPr>
    <w:rPr>
      <w:b/>
      <w:snapToGrid w:val="0"/>
      <w:sz w:val="40"/>
      <w:szCs w:val="20"/>
      <w:lang w:val="en-GB" w:eastAsia="en-US"/>
    </w:rPr>
  </w:style>
  <w:style w:type="paragraph" w:customStyle="1" w:styleId="SubTitle2">
    <w:name w:val="SubTitle 2"/>
    <w:basedOn w:val="Normal"/>
    <w:rsid w:val="005654CC"/>
    <w:pPr>
      <w:suppressAutoHyphens w:val="0"/>
      <w:spacing w:after="240"/>
      <w:jc w:val="center"/>
    </w:pPr>
    <w:rPr>
      <w:b/>
      <w:snapToGrid w:val="0"/>
      <w:sz w:val="32"/>
      <w:szCs w:val="20"/>
      <w:lang w:val="en-GB" w:eastAsia="en-US"/>
    </w:rPr>
  </w:style>
  <w:style w:type="character" w:styleId="Referencakomentara">
    <w:name w:val="annotation reference"/>
    <w:rsid w:val="005654CC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5654CC"/>
    <w:rPr>
      <w:sz w:val="20"/>
      <w:szCs w:val="20"/>
      <w:lang w:val="x-none"/>
    </w:rPr>
  </w:style>
  <w:style w:type="character" w:customStyle="1" w:styleId="TekstkomentaraChar">
    <w:name w:val="Tekst komentara Char"/>
    <w:link w:val="Tekstkomentara"/>
    <w:rsid w:val="005654CC"/>
    <w:rPr>
      <w:lang w:eastAsia="ar-SA"/>
    </w:rPr>
  </w:style>
  <w:style w:type="paragraph" w:styleId="Predmetkomentara">
    <w:name w:val="annotation subject"/>
    <w:basedOn w:val="Tekstkomentara"/>
    <w:next w:val="Tekstkomentara"/>
    <w:link w:val="PredmetkomentaraChar"/>
    <w:rsid w:val="005654CC"/>
    <w:rPr>
      <w:b/>
      <w:bCs/>
    </w:rPr>
  </w:style>
  <w:style w:type="character" w:customStyle="1" w:styleId="PredmetkomentaraChar">
    <w:name w:val="Predmet komentara Char"/>
    <w:link w:val="Predmetkomentara"/>
    <w:rsid w:val="005654CC"/>
    <w:rPr>
      <w:b/>
      <w:bCs/>
      <w:lang w:eastAsia="ar-SA"/>
    </w:rPr>
  </w:style>
  <w:style w:type="paragraph" w:styleId="Tekstbalonia">
    <w:name w:val="Balloon Text"/>
    <w:basedOn w:val="Normal"/>
    <w:link w:val="TekstbaloniaChar"/>
    <w:rsid w:val="005654CC"/>
    <w:rPr>
      <w:rFonts w:ascii="Tahoma" w:hAnsi="Tahoma"/>
      <w:sz w:val="16"/>
      <w:szCs w:val="16"/>
      <w:lang w:val="x-none"/>
    </w:rPr>
  </w:style>
  <w:style w:type="character" w:customStyle="1" w:styleId="TekstbaloniaChar">
    <w:name w:val="Tekst balončića Char"/>
    <w:link w:val="Tekstbalonia"/>
    <w:rsid w:val="005654CC"/>
    <w:rPr>
      <w:rFonts w:ascii="Tahoma" w:hAnsi="Tahoma" w:cs="Tahoma"/>
      <w:sz w:val="16"/>
      <w:szCs w:val="16"/>
      <w:lang w:eastAsia="ar-SA"/>
    </w:rPr>
  </w:style>
  <w:style w:type="character" w:customStyle="1" w:styleId="PodnojeChar">
    <w:name w:val="Podnožje Char"/>
    <w:link w:val="Podnoje"/>
    <w:uiPriority w:val="99"/>
    <w:rsid w:val="00D23DF2"/>
    <w:rPr>
      <w:sz w:val="24"/>
      <w:szCs w:val="24"/>
      <w:lang w:eastAsia="ar-SA"/>
    </w:rPr>
  </w:style>
  <w:style w:type="character" w:customStyle="1" w:styleId="ZaglavljeChar">
    <w:name w:val="Zaglavlje Char"/>
    <w:link w:val="Zaglavlje"/>
    <w:uiPriority w:val="99"/>
    <w:rsid w:val="00F72F12"/>
    <w:rPr>
      <w:sz w:val="24"/>
      <w:szCs w:val="24"/>
      <w:lang w:eastAsia="ar-SA"/>
    </w:rPr>
  </w:style>
  <w:style w:type="character" w:styleId="Naglaeno">
    <w:name w:val="Strong"/>
    <w:qFormat/>
    <w:rsid w:val="00FE6027"/>
    <w:rPr>
      <w:b/>
      <w:bCs/>
    </w:rPr>
  </w:style>
  <w:style w:type="paragraph" w:styleId="Tekstfusnote">
    <w:name w:val="footnote text"/>
    <w:basedOn w:val="Normal"/>
    <w:link w:val="TekstfusnoteChar"/>
    <w:rsid w:val="000D09F0"/>
    <w:rPr>
      <w:sz w:val="20"/>
      <w:szCs w:val="20"/>
    </w:rPr>
  </w:style>
  <w:style w:type="character" w:customStyle="1" w:styleId="TekstfusnoteChar">
    <w:name w:val="Tekst fusnote Char"/>
    <w:link w:val="Tekstfusnote"/>
    <w:rsid w:val="000D09F0"/>
    <w:rPr>
      <w:lang w:eastAsia="ar-SA"/>
    </w:rPr>
  </w:style>
  <w:style w:type="character" w:styleId="Referencafusnote">
    <w:name w:val="footnote reference"/>
    <w:rsid w:val="000D09F0"/>
    <w:rPr>
      <w:vertAlign w:val="superscript"/>
    </w:rPr>
  </w:style>
  <w:style w:type="table" w:styleId="Reetkatablice">
    <w:name w:val="Table Grid"/>
    <w:basedOn w:val="Obinatablica"/>
    <w:rsid w:val="00D920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rezerviranogmjesta">
    <w:name w:val="Placeholder Text"/>
    <w:basedOn w:val="Zadanifontodlomka"/>
    <w:uiPriority w:val="99"/>
    <w:semiHidden/>
    <w:rsid w:val="00A2536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3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D2D99615-4AE4-4E77-94B5-72014267BED1}"/>
      </w:docPartPr>
      <w:docPartBody>
        <w:p w:rsidR="008C18EF" w:rsidRDefault="00DA1898">
          <w:r w:rsidRPr="00AC61E3">
            <w:rPr>
              <w:rStyle w:val="Tekstrezerviranogmjesta"/>
            </w:rPr>
            <w:t>Kliknite ovdje da biste unijeli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 Mono">
    <w:altName w:val="Arial Unicode MS"/>
    <w:charset w:val="80"/>
    <w:family w:val="modern"/>
    <w:pitch w:val="default"/>
  </w:font>
  <w:font w:name="DejaVu Sans">
    <w:charset w:val="EE"/>
    <w:family w:val="swiss"/>
    <w:pitch w:val="variable"/>
  </w:font>
  <w:font w:name="Lohit Hindi">
    <w:altName w:val="Yu Gothic"/>
    <w:charset w:val="8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1898"/>
    <w:rsid w:val="003A3076"/>
    <w:rsid w:val="004034C3"/>
    <w:rsid w:val="005B1BA9"/>
    <w:rsid w:val="008C18EF"/>
    <w:rsid w:val="008F59AE"/>
    <w:rsid w:val="00A15BAE"/>
    <w:rsid w:val="00A87B79"/>
    <w:rsid w:val="00B50BB1"/>
    <w:rsid w:val="00C07160"/>
    <w:rsid w:val="00C16226"/>
    <w:rsid w:val="00C221A1"/>
    <w:rsid w:val="00DA1898"/>
    <w:rsid w:val="00DF737C"/>
    <w:rsid w:val="00E23F63"/>
    <w:rsid w:val="00E97368"/>
    <w:rsid w:val="00FF4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DA189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C2836B-8018-489D-B48A-DAF2AC67E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903</Words>
  <Characters>5149</Characters>
  <Application>Microsoft Office Word</Application>
  <DocSecurity>0</DocSecurity>
  <Lines>42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UZUVRH</dc:creator>
  <cp:lastModifiedBy>OPĆ GORNJA VRBA</cp:lastModifiedBy>
  <cp:revision>3</cp:revision>
  <cp:lastPrinted>2015-03-02T09:31:00Z</cp:lastPrinted>
  <dcterms:created xsi:type="dcterms:W3CDTF">2022-12-30T07:11:00Z</dcterms:created>
  <dcterms:modified xsi:type="dcterms:W3CDTF">2024-01-02T08:11:00Z</dcterms:modified>
</cp:coreProperties>
</file>